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
        <w:spacing w:before="0" w:after="0" w:line="312" w:lineRule="auto"/>
        <w:jc w:val="center"/>
        <w:rPr>
          <w:rFonts w:hint="eastAsia" w:ascii="宋体" w:hAnsi="宋体" w:cs="宋体"/>
          <w:sz w:val="24"/>
          <w:szCs w:val="24"/>
          <w:lang w:eastAsia="zh-CN"/>
        </w:rPr>
      </w:pPr>
      <w:bookmarkStart w:id="0" w:name="_Toc1363"/>
      <w:bookmarkStart w:id="1" w:name="_Toc7648"/>
      <w:bookmarkStart w:id="2" w:name="_Toc521661359"/>
      <w:bookmarkStart w:id="3" w:name="_Toc4745"/>
      <w:bookmarkStart w:id="4" w:name="_Toc12680"/>
      <w:r>
        <w:rPr>
          <w:rFonts w:hint="eastAsia" w:ascii="宋体" w:hAnsi="宋体" w:cs="宋体"/>
          <w:sz w:val="24"/>
          <w:szCs w:val="24"/>
          <w:lang w:eastAsia="zh-CN"/>
        </w:rPr>
        <w:t>江北区中医院三级中医医院创建宣传片竞价采购文件</w:t>
      </w:r>
    </w:p>
    <w:p>
      <w:pPr>
        <w:rPr>
          <w:rFonts w:hint="eastAsia"/>
          <w:lang w:eastAsia="zh-CN"/>
        </w:rPr>
      </w:pPr>
    </w:p>
    <w:p>
      <w:pPr>
        <w:pStyle w:val="7"/>
        <w:spacing w:before="0" w:after="0" w:line="312" w:lineRule="auto"/>
        <w:rPr>
          <w:rFonts w:ascii="宋体" w:cs="宋体"/>
          <w:sz w:val="24"/>
          <w:szCs w:val="24"/>
        </w:rPr>
      </w:pPr>
      <w:r>
        <w:rPr>
          <w:rFonts w:hint="eastAsia" w:ascii="宋体" w:hAnsi="宋体" w:cs="宋体"/>
          <w:sz w:val="24"/>
          <w:szCs w:val="24"/>
        </w:rPr>
        <w:t>一、竞价采购内容</w:t>
      </w:r>
    </w:p>
    <w:tbl>
      <w:tblPr>
        <w:tblStyle w:val="58"/>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vAlign w:val="center"/>
          </w:tcPr>
          <w:p>
            <w:pPr>
              <w:widowControl/>
              <w:jc w:val="center"/>
              <w:rPr>
                <w:rFonts w:ascii="宋体" w:cs="宋体"/>
                <w:b/>
                <w:bCs/>
                <w:kern w:val="0"/>
                <w:sz w:val="24"/>
                <w:szCs w:val="24"/>
              </w:rPr>
            </w:pPr>
            <w:r>
              <w:rPr>
                <w:rFonts w:hint="eastAsia" w:ascii="宋体" w:hAnsi="宋体" w:cs="宋体"/>
                <w:b/>
                <w:bCs/>
                <w:kern w:val="0"/>
                <w:sz w:val="24"/>
                <w:szCs w:val="24"/>
              </w:rPr>
              <w:t>项目名称</w:t>
            </w:r>
          </w:p>
        </w:tc>
        <w:tc>
          <w:tcPr>
            <w:tcW w:w="1746" w:type="dxa"/>
            <w:vAlign w:val="center"/>
          </w:tcPr>
          <w:p>
            <w:pPr>
              <w:widowControl/>
              <w:jc w:val="center"/>
              <w:rPr>
                <w:rFonts w:ascii="宋体" w:cs="宋体"/>
                <w:b/>
                <w:bCs/>
                <w:kern w:val="0"/>
                <w:sz w:val="24"/>
                <w:szCs w:val="24"/>
              </w:rPr>
            </w:pPr>
            <w:r>
              <w:rPr>
                <w:rFonts w:hint="eastAsia" w:ascii="宋体" w:hAnsi="宋体" w:cs="宋体"/>
                <w:b/>
                <w:bCs/>
                <w:kern w:val="0"/>
                <w:sz w:val="24"/>
                <w:szCs w:val="24"/>
              </w:rPr>
              <w:t>采购预算</w:t>
            </w:r>
          </w:p>
          <w:p>
            <w:pPr>
              <w:jc w:val="center"/>
              <w:rPr>
                <w:rFonts w:ascii="宋体" w:cs="宋体"/>
                <w:b/>
                <w:bCs/>
                <w:kern w:val="0"/>
                <w:sz w:val="24"/>
                <w:szCs w:val="24"/>
              </w:rPr>
            </w:pPr>
            <w:r>
              <w:rPr>
                <w:rFonts w:hint="eastAsia" w:ascii="宋体" w:hAnsi="宋体" w:cs="宋体"/>
                <w:b/>
                <w:bCs/>
                <w:kern w:val="0"/>
                <w:sz w:val="24"/>
                <w:szCs w:val="24"/>
              </w:rPr>
              <w:t>（万元）</w:t>
            </w:r>
          </w:p>
        </w:tc>
        <w:tc>
          <w:tcPr>
            <w:tcW w:w="1903" w:type="dxa"/>
            <w:vAlign w:val="center"/>
          </w:tcPr>
          <w:p>
            <w:pPr>
              <w:jc w:val="center"/>
              <w:rPr>
                <w:rFonts w:ascii="宋体" w:cs="宋体"/>
                <w:b/>
                <w:bCs/>
                <w:kern w:val="0"/>
                <w:sz w:val="24"/>
                <w:szCs w:val="24"/>
              </w:rPr>
            </w:pPr>
            <w:r>
              <w:rPr>
                <w:rFonts w:hint="eastAsia" w:ascii="宋体" w:hAnsi="宋体" w:cs="宋体"/>
                <w:b/>
                <w:bCs/>
                <w:kern w:val="0"/>
                <w:sz w:val="24"/>
                <w:szCs w:val="24"/>
              </w:rPr>
              <w:t>资金来源</w:t>
            </w:r>
          </w:p>
        </w:tc>
        <w:tc>
          <w:tcPr>
            <w:tcW w:w="1231" w:type="dxa"/>
            <w:vAlign w:val="center"/>
          </w:tcPr>
          <w:p>
            <w:pPr>
              <w:jc w:val="center"/>
              <w:rPr>
                <w:rFonts w:ascii="宋体" w:cs="宋体"/>
                <w:b/>
                <w:bCs/>
                <w:kern w:val="0"/>
                <w:sz w:val="24"/>
                <w:szCs w:val="24"/>
              </w:rPr>
            </w:pPr>
            <w:r>
              <w:rPr>
                <w:rFonts w:hint="eastAsia" w:ascii="宋体" w:hAnsi="宋体" w:cs="宋体"/>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930" w:type="dxa"/>
            <w:vAlign w:val="center"/>
          </w:tcPr>
          <w:p>
            <w:pPr>
              <w:jc w:val="center"/>
              <w:rPr>
                <w:rFonts w:hint="eastAsia" w:ascii="宋体"/>
                <w:sz w:val="24"/>
                <w:szCs w:val="24"/>
                <w:lang w:eastAsia="zh-CN"/>
              </w:rPr>
            </w:pPr>
            <w:r>
              <w:rPr>
                <w:rFonts w:hint="eastAsia" w:ascii="宋体"/>
                <w:sz w:val="24"/>
                <w:szCs w:val="24"/>
                <w:lang w:eastAsia="zh-CN"/>
              </w:rPr>
              <w:t>江北区中医院三级中医医院创建</w:t>
            </w:r>
          </w:p>
          <w:p>
            <w:pPr>
              <w:jc w:val="center"/>
              <w:rPr>
                <w:rFonts w:hint="eastAsia" w:ascii="宋体" w:eastAsia="宋体" w:cs="宋体"/>
                <w:kern w:val="0"/>
                <w:sz w:val="24"/>
                <w:szCs w:val="24"/>
                <w:lang w:eastAsia="zh-CN"/>
              </w:rPr>
            </w:pPr>
            <w:r>
              <w:rPr>
                <w:rFonts w:hint="eastAsia" w:ascii="宋体"/>
                <w:sz w:val="24"/>
                <w:szCs w:val="24"/>
                <w:lang w:eastAsia="zh-CN"/>
              </w:rPr>
              <w:t>宣传片拍摄</w:t>
            </w:r>
          </w:p>
        </w:tc>
        <w:tc>
          <w:tcPr>
            <w:tcW w:w="1746" w:type="dxa"/>
            <w:vAlign w:val="center"/>
          </w:tcPr>
          <w:p>
            <w:pPr>
              <w:widowControl/>
              <w:jc w:val="center"/>
              <w:rPr>
                <w:rFonts w:hint="default" w:ascii="宋体" w:eastAsia="宋体" w:cs="宋体"/>
                <w:kern w:val="0"/>
                <w:sz w:val="24"/>
                <w:szCs w:val="24"/>
                <w:lang w:val="en-US" w:eastAsia="zh-CN"/>
              </w:rPr>
            </w:pPr>
            <w:r>
              <w:rPr>
                <w:rFonts w:hint="eastAsia" w:ascii="宋体" w:cs="宋体"/>
                <w:kern w:val="0"/>
                <w:sz w:val="24"/>
                <w:szCs w:val="24"/>
                <w:lang w:val="en-US" w:eastAsia="zh-CN"/>
              </w:rPr>
              <w:t>9.98</w:t>
            </w:r>
          </w:p>
        </w:tc>
        <w:tc>
          <w:tcPr>
            <w:tcW w:w="1903" w:type="dxa"/>
            <w:vAlign w:val="center"/>
          </w:tcPr>
          <w:p>
            <w:pPr>
              <w:widowControl/>
              <w:jc w:val="center"/>
              <w:rPr>
                <w:rFonts w:ascii="宋体" w:cs="宋体"/>
                <w:kern w:val="0"/>
                <w:sz w:val="24"/>
                <w:szCs w:val="24"/>
              </w:rPr>
            </w:pPr>
          </w:p>
        </w:tc>
        <w:tc>
          <w:tcPr>
            <w:tcW w:w="1231" w:type="dxa"/>
            <w:vAlign w:val="center"/>
          </w:tcPr>
          <w:p>
            <w:pPr>
              <w:rPr>
                <w:rFonts w:ascii="宋体" w:cs="宋体"/>
                <w:b/>
                <w:sz w:val="24"/>
                <w:szCs w:val="24"/>
              </w:rPr>
            </w:pPr>
          </w:p>
        </w:tc>
      </w:tr>
    </w:tbl>
    <w:p>
      <w:pPr>
        <w:pStyle w:val="7"/>
        <w:spacing w:before="0" w:after="0" w:line="312" w:lineRule="auto"/>
        <w:rPr>
          <w:rFonts w:ascii="宋体" w:cs="宋体"/>
          <w:sz w:val="24"/>
          <w:szCs w:val="24"/>
        </w:rPr>
      </w:pPr>
      <w:r>
        <w:rPr>
          <w:rFonts w:hint="eastAsia" w:ascii="宋体" w:hAnsi="宋体" w:cs="宋体"/>
          <w:sz w:val="24"/>
          <w:szCs w:val="24"/>
        </w:rPr>
        <w:t>二、资格要求</w:t>
      </w:r>
    </w:p>
    <w:p>
      <w:pPr>
        <w:spacing w:line="312" w:lineRule="auto"/>
        <w:ind w:firstLine="480" w:firstLineChars="200"/>
        <w:rPr>
          <w:rFonts w:ascii="宋体" w:cs="宋体"/>
          <w:sz w:val="24"/>
          <w:szCs w:val="24"/>
        </w:rPr>
      </w:pPr>
      <w:r>
        <w:rPr>
          <w:rFonts w:hint="eastAsia" w:ascii="宋体" w:hAnsi="宋体" w:cs="宋体"/>
          <w:sz w:val="24"/>
          <w:szCs w:val="24"/>
        </w:rPr>
        <w:t>一般资质条件</w:t>
      </w:r>
    </w:p>
    <w:p>
      <w:pPr>
        <w:spacing w:line="312"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具有独立承担民事责任的能力；</w:t>
      </w:r>
    </w:p>
    <w:p>
      <w:pPr>
        <w:spacing w:line="312" w:lineRule="auto"/>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具有良好的商业信誉和健全的财务会计制度；</w:t>
      </w:r>
    </w:p>
    <w:p>
      <w:pPr>
        <w:spacing w:line="312" w:lineRule="auto"/>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具有履行合同所必需的设备和专业技术能力；</w:t>
      </w:r>
    </w:p>
    <w:p>
      <w:pPr>
        <w:spacing w:line="312" w:lineRule="auto"/>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有依法缴纳税收和社会保障资金的良好记录；</w:t>
      </w:r>
    </w:p>
    <w:p>
      <w:pPr>
        <w:spacing w:line="312" w:lineRule="auto"/>
        <w:ind w:firstLine="480" w:firstLineChars="200"/>
        <w:rPr>
          <w:rFonts w:ascii="宋体" w:cs="宋体"/>
          <w:sz w:val="24"/>
          <w:szCs w:val="24"/>
        </w:rPr>
      </w:pPr>
      <w:r>
        <w:rPr>
          <w:rFonts w:ascii="宋体" w:hAnsi="宋体" w:cs="宋体"/>
          <w:sz w:val="24"/>
          <w:szCs w:val="24"/>
        </w:rPr>
        <w:t>5.</w:t>
      </w:r>
      <w:r>
        <w:rPr>
          <w:rFonts w:hint="eastAsia" w:ascii="宋体" w:hAnsi="宋体" w:cs="宋体"/>
          <w:sz w:val="24"/>
          <w:szCs w:val="24"/>
        </w:rPr>
        <w:t>参加政府采购活动前三年内，在经营活动中没有重大违法记录；</w:t>
      </w:r>
    </w:p>
    <w:p>
      <w:pPr>
        <w:spacing w:line="312" w:lineRule="auto"/>
        <w:ind w:firstLine="480" w:firstLineChars="200"/>
        <w:rPr>
          <w:rFonts w:ascii="宋体" w:cs="宋体"/>
          <w:sz w:val="24"/>
          <w:szCs w:val="24"/>
        </w:rPr>
      </w:pPr>
      <w:r>
        <w:rPr>
          <w:rFonts w:ascii="宋体" w:hAnsi="宋体" w:cs="宋体"/>
          <w:sz w:val="24"/>
          <w:szCs w:val="24"/>
        </w:rPr>
        <w:t>6.</w:t>
      </w:r>
      <w:r>
        <w:rPr>
          <w:rFonts w:hint="eastAsia" w:ascii="宋体" w:hAnsi="宋体" w:cs="宋体"/>
          <w:sz w:val="24"/>
          <w:szCs w:val="24"/>
        </w:rPr>
        <w:t>法律、行政法规规定的其他条件。</w:t>
      </w:r>
    </w:p>
    <w:p>
      <w:pPr>
        <w:snapToGrid w:val="0"/>
        <w:spacing w:line="360" w:lineRule="auto"/>
        <w:rPr>
          <w:rFonts w:ascii="宋体" w:cs="宋体"/>
          <w:b/>
          <w:bCs/>
          <w:sz w:val="24"/>
          <w:szCs w:val="24"/>
        </w:rPr>
      </w:pPr>
      <w:r>
        <w:rPr>
          <w:rFonts w:hint="eastAsia" w:ascii="宋体" w:hAnsi="宋体" w:cs="宋体"/>
          <w:b/>
          <w:bCs/>
          <w:sz w:val="24"/>
          <w:szCs w:val="24"/>
        </w:rPr>
        <w:t>三、采购服务内容</w:t>
      </w:r>
    </w:p>
    <w:p>
      <w:pPr>
        <w:spacing w:line="312" w:lineRule="auto"/>
        <w:ind w:firstLine="480" w:firstLineChars="200"/>
        <w:rPr>
          <w:rFonts w:ascii="宋体" w:hAnsi="宋体" w:cs="宋体"/>
          <w:sz w:val="24"/>
          <w:szCs w:val="24"/>
        </w:rPr>
      </w:pPr>
      <w:r>
        <w:rPr>
          <w:rFonts w:hint="eastAsia" w:ascii="宋体" w:hAnsi="宋体" w:cs="宋体"/>
          <w:sz w:val="24"/>
          <w:szCs w:val="24"/>
          <w:lang w:val="en-US" w:eastAsia="zh-CN"/>
        </w:rPr>
        <w:t xml:space="preserve"> </w:t>
      </w:r>
      <w:r>
        <w:rPr>
          <w:rFonts w:hint="eastAsia" w:ascii="宋体" w:hAnsi="宋体" w:cs="宋体"/>
          <w:sz w:val="24"/>
          <w:szCs w:val="24"/>
        </w:rPr>
        <w:t>拍摄制作</w:t>
      </w:r>
      <w:r>
        <w:rPr>
          <w:rFonts w:hint="eastAsia" w:ascii="宋体" w:hAnsi="宋体" w:cs="宋体"/>
          <w:sz w:val="24"/>
          <w:szCs w:val="24"/>
          <w:lang w:eastAsia="zh-CN"/>
        </w:rPr>
        <w:t>三级中医医院创建宣传片</w:t>
      </w:r>
      <w:r>
        <w:rPr>
          <w:rFonts w:hint="eastAsia" w:ascii="宋体" w:hAnsi="宋体" w:cs="宋体"/>
          <w:sz w:val="24"/>
          <w:szCs w:val="24"/>
        </w:rPr>
        <w:t>1部（</w:t>
      </w:r>
      <w:r>
        <w:rPr>
          <w:rFonts w:hint="eastAsia" w:ascii="宋体" w:hAnsi="宋体" w:cs="宋体"/>
          <w:sz w:val="24"/>
          <w:szCs w:val="24"/>
          <w:lang w:val="en-US" w:eastAsia="zh-CN"/>
        </w:rPr>
        <w:t>8-10</w:t>
      </w:r>
      <w:r>
        <w:rPr>
          <w:rFonts w:hint="eastAsia" w:ascii="宋体" w:hAnsi="宋体" w:cs="宋体"/>
          <w:sz w:val="24"/>
          <w:szCs w:val="24"/>
        </w:rPr>
        <w:t>分钟以内）。</w:t>
      </w:r>
    </w:p>
    <w:p>
      <w:pPr>
        <w:spacing w:line="312" w:lineRule="auto"/>
        <w:ind w:firstLine="482" w:firstLineChars="200"/>
        <w:rPr>
          <w:rFonts w:ascii="宋体" w:hAnsi="宋体" w:cs="宋体"/>
          <w:b/>
          <w:sz w:val="24"/>
          <w:szCs w:val="24"/>
        </w:rPr>
      </w:pPr>
      <w:r>
        <w:rPr>
          <w:rFonts w:hint="eastAsia" w:ascii="宋体" w:hAnsi="宋体" w:cs="宋体"/>
          <w:b/>
          <w:sz w:val="24"/>
          <w:szCs w:val="24"/>
        </w:rPr>
        <w:t>（一）制作要求</w:t>
      </w:r>
    </w:p>
    <w:p>
      <w:pPr>
        <w:spacing w:line="312" w:lineRule="auto"/>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配备资深的编辑、文案、导演和后期制作人员，与采购方共同商讨</w:t>
      </w:r>
      <w:r>
        <w:rPr>
          <w:rFonts w:hint="eastAsia" w:ascii="宋体" w:hAnsi="宋体" w:cs="宋体"/>
          <w:sz w:val="24"/>
          <w:szCs w:val="24"/>
          <w:lang w:eastAsia="zh-CN"/>
        </w:rPr>
        <w:t>，负责</w:t>
      </w:r>
      <w:r>
        <w:rPr>
          <w:rFonts w:hint="eastAsia" w:ascii="宋体" w:hAnsi="宋体" w:cs="宋体"/>
          <w:sz w:val="24"/>
          <w:szCs w:val="24"/>
        </w:rPr>
        <w:t>脚本</w:t>
      </w:r>
      <w:r>
        <w:rPr>
          <w:rFonts w:hint="eastAsia" w:ascii="宋体" w:hAnsi="宋体" w:cs="宋体"/>
          <w:sz w:val="24"/>
          <w:szCs w:val="24"/>
          <w:lang w:eastAsia="zh-CN"/>
        </w:rPr>
        <w:t>撰写</w:t>
      </w:r>
      <w:r>
        <w:rPr>
          <w:rFonts w:hint="eastAsia" w:ascii="宋体" w:hAnsi="宋体" w:cs="宋体"/>
          <w:sz w:val="24"/>
          <w:szCs w:val="24"/>
        </w:rPr>
        <w:t>，提供令采购方满意的创意文案和拍摄脚本，负责本项目拍摄和制作；</w:t>
      </w:r>
    </w:p>
    <w:p>
      <w:pPr>
        <w:spacing w:line="312" w:lineRule="auto"/>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摄制方不得将项目全部或部分转包给任何第三方机构及个人。</w:t>
      </w:r>
    </w:p>
    <w:p>
      <w:pPr>
        <w:spacing w:line="312" w:lineRule="auto"/>
        <w:ind w:firstLine="482" w:firstLineChars="200"/>
        <w:rPr>
          <w:rFonts w:ascii="宋体" w:hAnsi="宋体" w:cs="宋体"/>
          <w:b/>
          <w:sz w:val="24"/>
          <w:szCs w:val="24"/>
        </w:rPr>
      </w:pPr>
      <w:r>
        <w:rPr>
          <w:rFonts w:hint="eastAsia" w:ascii="宋体" w:hAnsi="宋体" w:cs="宋体"/>
          <w:b/>
          <w:sz w:val="24"/>
          <w:szCs w:val="24"/>
        </w:rPr>
        <w:t>（二）成品汇报片要求</w:t>
      </w:r>
    </w:p>
    <w:p>
      <w:pPr>
        <w:spacing w:line="312" w:lineRule="auto"/>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汇报片结构逻辑关系通顺、表意简明，</w:t>
      </w:r>
      <w:r>
        <w:rPr>
          <w:rFonts w:hint="eastAsia" w:ascii="宋体" w:hAnsi="宋体" w:cs="宋体"/>
          <w:sz w:val="24"/>
          <w:szCs w:val="24"/>
          <w:lang w:eastAsia="zh-CN"/>
        </w:rPr>
        <w:t>体现中医风格，</w:t>
      </w:r>
      <w:r>
        <w:rPr>
          <w:rFonts w:hint="eastAsia" w:ascii="宋体" w:hAnsi="宋体" w:cs="宋体"/>
          <w:sz w:val="24"/>
          <w:szCs w:val="24"/>
        </w:rPr>
        <w:t>画面清晰、剪辑流畅，包装风格干净、节奏明朗；</w:t>
      </w:r>
    </w:p>
    <w:p>
      <w:pPr>
        <w:spacing w:line="312" w:lineRule="auto"/>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普通话一级甲等主播配音，配中文字幕，配音、文案与画面衔接恰当、流畅；</w:t>
      </w:r>
      <w:r>
        <w:rPr>
          <w:rFonts w:hint="eastAsia" w:ascii="宋体" w:hAnsi="宋体" w:cs="宋体"/>
          <w:sz w:val="24"/>
          <w:szCs w:val="24"/>
        </w:rPr>
        <w:br w:type="textWrapping"/>
      </w:r>
      <w:r>
        <w:rPr>
          <w:rFonts w:hint="eastAsia" w:ascii="宋体" w:hAnsi="宋体" w:cs="宋体"/>
          <w:sz w:val="24"/>
          <w:szCs w:val="24"/>
        </w:rPr>
        <w:t xml:space="preserve">    3</w:t>
      </w:r>
      <w:r>
        <w:rPr>
          <w:rFonts w:hint="eastAsia" w:ascii="宋体" w:hAnsi="宋体" w:cs="宋体"/>
          <w:sz w:val="24"/>
          <w:szCs w:val="24"/>
          <w:lang w:val="en-US" w:eastAsia="zh-CN"/>
        </w:rPr>
        <w:t>.</w:t>
      </w:r>
      <w:r>
        <w:rPr>
          <w:rFonts w:hint="eastAsia" w:ascii="宋体" w:hAnsi="宋体" w:cs="宋体"/>
          <w:sz w:val="24"/>
          <w:szCs w:val="24"/>
          <w:lang w:eastAsia="zh-CN"/>
        </w:rPr>
        <w:t>根据</w:t>
      </w:r>
      <w:r>
        <w:rPr>
          <w:rFonts w:hint="eastAsia" w:ascii="宋体" w:hAnsi="宋体" w:cs="宋体"/>
          <w:sz w:val="24"/>
          <w:szCs w:val="24"/>
        </w:rPr>
        <w:t>甲方要求，视实情加入</w:t>
      </w:r>
      <w:r>
        <w:rPr>
          <w:rFonts w:hint="eastAsia" w:ascii="宋体" w:hAnsi="宋体" w:cs="宋体"/>
          <w:sz w:val="24"/>
          <w:szCs w:val="24"/>
          <w:lang w:eastAsia="zh-CN"/>
        </w:rPr>
        <w:t>中医元素</w:t>
      </w:r>
      <w:r>
        <w:rPr>
          <w:rFonts w:hint="eastAsia" w:ascii="宋体" w:hAnsi="宋体" w:cs="宋体"/>
          <w:sz w:val="24"/>
          <w:szCs w:val="24"/>
        </w:rPr>
        <w:t>特效；</w:t>
      </w:r>
    </w:p>
    <w:p>
      <w:pPr>
        <w:spacing w:line="312" w:lineRule="auto"/>
        <w:ind w:firstLine="480" w:firstLineChars="200"/>
        <w:rPr>
          <w:rFonts w:ascii="宋体" w:hAnsi="宋体" w:cs="宋体"/>
          <w:sz w:val="24"/>
          <w:szCs w:val="24"/>
        </w:rPr>
      </w:pPr>
      <w:r>
        <w:rPr>
          <w:rFonts w:hint="eastAsia" w:ascii="宋体" w:hAnsi="宋体" w:cs="宋体"/>
          <w:sz w:val="24"/>
          <w:szCs w:val="24"/>
        </w:rPr>
        <w:t>4</w:t>
      </w:r>
      <w:r>
        <w:rPr>
          <w:rFonts w:hint="eastAsia" w:ascii="宋体" w:hAnsi="宋体" w:cs="宋体"/>
          <w:sz w:val="24"/>
          <w:szCs w:val="24"/>
          <w:lang w:val="en-US" w:eastAsia="zh-CN"/>
        </w:rPr>
        <w:t>.</w:t>
      </w:r>
      <w:r>
        <w:rPr>
          <w:rFonts w:hint="eastAsia" w:ascii="宋体" w:hAnsi="宋体" w:cs="宋体"/>
          <w:sz w:val="24"/>
          <w:szCs w:val="24"/>
        </w:rPr>
        <w:t>提交成片技术指标：封面标识完备的DVD光盘2张，拍摄素材：4K，成片清晰度：1080P；</w:t>
      </w:r>
    </w:p>
    <w:p>
      <w:pPr>
        <w:spacing w:line="312" w:lineRule="auto"/>
        <w:ind w:firstLine="480" w:firstLineChars="200"/>
        <w:rPr>
          <w:rFonts w:ascii="宋体" w:hAnsi="宋体" w:cs="宋体"/>
          <w:sz w:val="24"/>
          <w:szCs w:val="24"/>
        </w:rPr>
      </w:pPr>
      <w:r>
        <w:rPr>
          <w:rFonts w:hint="eastAsia" w:ascii="宋体" w:hAnsi="宋体" w:cs="宋体"/>
          <w:sz w:val="24"/>
          <w:szCs w:val="24"/>
        </w:rPr>
        <w:t>5</w:t>
      </w:r>
      <w:r>
        <w:rPr>
          <w:rFonts w:hint="eastAsia" w:ascii="宋体" w:hAnsi="宋体" w:cs="宋体"/>
          <w:sz w:val="24"/>
          <w:szCs w:val="24"/>
          <w:lang w:val="en-US" w:eastAsia="zh-CN"/>
        </w:rPr>
        <w:t>.</w:t>
      </w:r>
      <w:r>
        <w:rPr>
          <w:rFonts w:hint="eastAsia" w:ascii="宋体" w:hAnsi="宋体" w:cs="宋体"/>
          <w:sz w:val="24"/>
          <w:szCs w:val="24"/>
        </w:rPr>
        <w:t>成片版权属于采购方，项目素材须全部提交给采购方；</w:t>
      </w:r>
    </w:p>
    <w:p>
      <w:pPr>
        <w:spacing w:line="312" w:lineRule="auto"/>
        <w:ind w:firstLine="480" w:firstLineChars="200"/>
        <w:rPr>
          <w:rFonts w:ascii="宋体" w:hAnsi="宋体" w:cs="宋体"/>
          <w:sz w:val="24"/>
          <w:szCs w:val="24"/>
        </w:rPr>
      </w:pPr>
      <w:r>
        <w:rPr>
          <w:rFonts w:hint="eastAsia" w:ascii="宋体" w:hAnsi="宋体" w:cs="宋体"/>
          <w:sz w:val="24"/>
          <w:szCs w:val="24"/>
        </w:rPr>
        <w:t>6</w:t>
      </w:r>
      <w:r>
        <w:rPr>
          <w:rFonts w:hint="eastAsia" w:ascii="宋体" w:hAnsi="宋体" w:cs="宋体"/>
          <w:sz w:val="24"/>
          <w:szCs w:val="24"/>
          <w:lang w:val="en-US" w:eastAsia="zh-CN"/>
        </w:rPr>
        <w:t>.</w:t>
      </w:r>
      <w:r>
        <w:rPr>
          <w:rFonts w:hint="eastAsia" w:ascii="宋体" w:hAnsi="宋体" w:cs="宋体"/>
          <w:sz w:val="24"/>
          <w:szCs w:val="24"/>
        </w:rPr>
        <w:t>供应商不得使用非版权素材和音乐</w:t>
      </w:r>
      <w:r>
        <w:rPr>
          <w:rFonts w:hint="eastAsia" w:ascii="宋体" w:hAnsi="宋体" w:cs="宋体"/>
          <w:sz w:val="24"/>
          <w:szCs w:val="24"/>
          <w:lang w:eastAsia="zh-CN"/>
        </w:rPr>
        <w:t>，</w:t>
      </w:r>
      <w:r>
        <w:rPr>
          <w:rFonts w:hint="eastAsia" w:ascii="宋体" w:hAnsi="宋体" w:cs="宋体"/>
          <w:sz w:val="24"/>
          <w:szCs w:val="24"/>
        </w:rPr>
        <w:t>自行承担违规使用版权素材的全部法律责任和经济赔偿责任；</w:t>
      </w:r>
    </w:p>
    <w:p>
      <w:pPr>
        <w:spacing w:line="312" w:lineRule="auto"/>
        <w:ind w:firstLine="480" w:firstLineChars="200"/>
        <w:rPr>
          <w:rFonts w:hint="eastAsia" w:ascii="宋体" w:hAnsi="宋体" w:cs="宋体"/>
          <w:sz w:val="24"/>
          <w:szCs w:val="24"/>
        </w:rPr>
      </w:pPr>
      <w:r>
        <w:rPr>
          <w:rFonts w:hint="eastAsia" w:ascii="宋体" w:hAnsi="宋体" w:cs="宋体"/>
          <w:sz w:val="24"/>
          <w:szCs w:val="24"/>
        </w:rPr>
        <w:t>7</w:t>
      </w:r>
      <w:r>
        <w:rPr>
          <w:rFonts w:hint="eastAsia" w:ascii="宋体" w:hAnsi="宋体" w:cs="宋体"/>
          <w:sz w:val="24"/>
          <w:szCs w:val="24"/>
          <w:lang w:val="en-US" w:eastAsia="zh-CN"/>
        </w:rPr>
        <w:t>.</w:t>
      </w:r>
      <w:r>
        <w:rPr>
          <w:rFonts w:hint="eastAsia" w:ascii="宋体" w:hAnsi="宋体" w:cs="宋体"/>
          <w:sz w:val="24"/>
          <w:szCs w:val="24"/>
        </w:rPr>
        <w:t>采购方有权对视频提出修改意见，直至最终定稿。</w:t>
      </w:r>
    </w:p>
    <w:p>
      <w:pPr>
        <w:spacing w:line="312" w:lineRule="auto"/>
        <w:ind w:firstLine="480"/>
        <w:rPr>
          <w:rFonts w:hint="eastAsia" w:ascii="宋体" w:hAnsi="宋体" w:cs="宋体"/>
          <w:sz w:val="24"/>
          <w:szCs w:val="24"/>
          <w:lang w:val="en-US" w:eastAsia="zh-CN"/>
        </w:rPr>
      </w:pPr>
      <w:r>
        <w:rPr>
          <w:rFonts w:hint="eastAsia" w:ascii="宋体" w:hAnsi="宋体" w:cs="宋体"/>
          <w:b/>
          <w:bCs/>
          <w:sz w:val="24"/>
          <w:szCs w:val="24"/>
          <w:lang w:eastAsia="zh-CN"/>
        </w:rPr>
        <w:t>四、报名截止时间：</w:t>
      </w:r>
      <w:r>
        <w:rPr>
          <w:rFonts w:hint="eastAsia" w:ascii="宋体" w:hAnsi="宋体" w:cs="宋体"/>
          <w:sz w:val="24"/>
          <w:szCs w:val="24"/>
          <w:lang w:val="en-US" w:eastAsia="zh-CN"/>
        </w:rPr>
        <w:t>2023年10月19日 9:00</w:t>
      </w:r>
    </w:p>
    <w:p>
      <w:pPr>
        <w:spacing w:line="312" w:lineRule="auto"/>
        <w:ind w:firstLine="480"/>
        <w:rPr>
          <w:rFonts w:hint="eastAsia" w:ascii="宋体" w:hAnsi="宋体" w:cs="宋体"/>
          <w:sz w:val="24"/>
          <w:szCs w:val="24"/>
          <w:lang w:val="en-US" w:eastAsia="zh-CN"/>
        </w:rPr>
      </w:pPr>
      <w:r>
        <w:rPr>
          <w:rFonts w:hint="eastAsia" w:ascii="宋体" w:hAnsi="宋体" w:cs="宋体"/>
          <w:sz w:val="24"/>
          <w:szCs w:val="24"/>
          <w:lang w:val="en-US" w:eastAsia="zh-CN"/>
        </w:rPr>
        <w:t>文件递交截止时间：2023年10月19日 9:00</w:t>
      </w:r>
    </w:p>
    <w:p>
      <w:pPr>
        <w:spacing w:line="312" w:lineRule="auto"/>
        <w:ind w:firstLine="480"/>
        <w:rPr>
          <w:rFonts w:hint="default" w:ascii="宋体" w:hAnsi="宋体" w:cs="宋体"/>
          <w:sz w:val="24"/>
          <w:szCs w:val="24"/>
          <w:lang w:val="en-US" w:eastAsia="zh-CN"/>
        </w:rPr>
      </w:pPr>
      <w:r>
        <w:rPr>
          <w:rFonts w:hint="eastAsia" w:ascii="宋体" w:hAnsi="宋体" w:cs="宋体"/>
          <w:sz w:val="24"/>
          <w:szCs w:val="24"/>
          <w:lang w:val="en-US" w:eastAsia="zh-CN"/>
        </w:rPr>
        <w:t>地点：江北区中医院23楼2309办公室</w:t>
      </w:r>
    </w:p>
    <w:p>
      <w:pPr>
        <w:spacing w:line="312" w:lineRule="auto"/>
        <w:ind w:firstLine="480"/>
        <w:rPr>
          <w:rFonts w:hint="default" w:ascii="宋体" w:hAnsi="宋体" w:cs="宋体"/>
          <w:sz w:val="24"/>
          <w:szCs w:val="24"/>
          <w:lang w:val="en-US" w:eastAsia="zh-CN"/>
        </w:rPr>
      </w:pPr>
      <w:r>
        <w:rPr>
          <w:rFonts w:hint="eastAsia" w:ascii="宋体" w:hAnsi="宋体" w:cs="宋体"/>
          <w:sz w:val="24"/>
          <w:szCs w:val="24"/>
          <w:lang w:val="en-US" w:eastAsia="zh-CN"/>
        </w:rPr>
        <w:t>备注：文件需密封后递交。</w:t>
      </w:r>
    </w:p>
    <w:p>
      <w:pPr>
        <w:spacing w:line="312" w:lineRule="auto"/>
        <w:rPr>
          <w:rFonts w:hint="eastAsia" w:ascii="宋体" w:hAnsi="宋体" w:cs="宋体"/>
          <w:sz w:val="24"/>
          <w:szCs w:val="24"/>
          <w:lang w:eastAsia="zh-CN"/>
        </w:rPr>
      </w:pPr>
      <w:r>
        <w:rPr>
          <w:rFonts w:hint="eastAsia" w:ascii="宋体" w:hAnsi="宋体" w:cs="宋体"/>
          <w:b/>
          <w:bCs/>
          <w:sz w:val="24"/>
          <w:szCs w:val="24"/>
          <w:lang w:eastAsia="zh-CN"/>
        </w:rPr>
        <w:t>五、开标时间：</w:t>
      </w:r>
      <w:r>
        <w:rPr>
          <w:rFonts w:hint="eastAsia" w:ascii="宋体" w:hAnsi="宋体" w:cs="宋体"/>
          <w:sz w:val="24"/>
          <w:szCs w:val="24"/>
          <w:lang w:eastAsia="zh-CN"/>
        </w:rPr>
        <w:t>202</w:t>
      </w:r>
      <w:r>
        <w:rPr>
          <w:rFonts w:hint="eastAsia" w:ascii="宋体" w:hAnsi="宋体" w:cs="宋体"/>
          <w:sz w:val="24"/>
          <w:szCs w:val="24"/>
          <w:lang w:val="en-US" w:eastAsia="zh-CN"/>
        </w:rPr>
        <w:t>3</w:t>
      </w:r>
      <w:r>
        <w:rPr>
          <w:rFonts w:hint="eastAsia" w:ascii="宋体" w:hAnsi="宋体" w:cs="宋体"/>
          <w:sz w:val="24"/>
          <w:szCs w:val="24"/>
          <w:lang w:eastAsia="zh-CN"/>
        </w:rPr>
        <w:t>年10月</w:t>
      </w:r>
      <w:r>
        <w:rPr>
          <w:rFonts w:hint="eastAsia" w:ascii="宋体" w:hAnsi="宋体" w:cs="宋体"/>
          <w:sz w:val="24"/>
          <w:szCs w:val="24"/>
          <w:lang w:val="en-US" w:eastAsia="zh-CN"/>
        </w:rPr>
        <w:t>19</w:t>
      </w:r>
      <w:r>
        <w:rPr>
          <w:rFonts w:hint="eastAsia" w:ascii="宋体" w:hAnsi="宋体" w:cs="宋体"/>
          <w:sz w:val="24"/>
          <w:szCs w:val="24"/>
          <w:lang w:eastAsia="zh-CN"/>
        </w:rPr>
        <w:t>日</w:t>
      </w:r>
      <w:r>
        <w:rPr>
          <w:rFonts w:hint="eastAsia" w:ascii="宋体" w:hAnsi="宋体" w:cs="宋体"/>
          <w:sz w:val="24"/>
          <w:szCs w:val="24"/>
          <w:lang w:val="en-US" w:eastAsia="zh-CN"/>
        </w:rPr>
        <w:t xml:space="preserve"> </w:t>
      </w:r>
      <w:r>
        <w:rPr>
          <w:rFonts w:hint="eastAsia" w:ascii="宋体" w:hAnsi="宋体" w:cs="宋体"/>
          <w:sz w:val="24"/>
          <w:szCs w:val="24"/>
          <w:lang w:eastAsia="zh-CN"/>
        </w:rPr>
        <w:t>14:30</w:t>
      </w:r>
    </w:p>
    <w:p>
      <w:pPr>
        <w:spacing w:line="312" w:lineRule="auto"/>
        <w:ind w:firstLine="480" w:firstLineChars="200"/>
        <w:rPr>
          <w:rFonts w:hint="eastAsia" w:ascii="宋体" w:hAnsi="宋体" w:cs="宋体"/>
          <w:sz w:val="24"/>
          <w:szCs w:val="24"/>
          <w:lang w:eastAsia="zh-CN"/>
        </w:rPr>
      </w:pPr>
      <w:r>
        <w:rPr>
          <w:rFonts w:hint="eastAsia" w:ascii="宋体" w:hAnsi="宋体" w:cs="宋体"/>
          <w:sz w:val="24"/>
          <w:szCs w:val="24"/>
          <w:lang w:eastAsia="zh-CN"/>
        </w:rPr>
        <w:t>开标地点：江北区中医院康复大楼2</w:t>
      </w:r>
      <w:r>
        <w:rPr>
          <w:rFonts w:hint="eastAsia" w:ascii="宋体" w:hAnsi="宋体" w:cs="宋体"/>
          <w:sz w:val="24"/>
          <w:szCs w:val="24"/>
          <w:lang w:val="en-US" w:eastAsia="zh-CN"/>
        </w:rPr>
        <w:t>3</w:t>
      </w:r>
      <w:r>
        <w:rPr>
          <w:rFonts w:hint="eastAsia" w:ascii="宋体" w:hAnsi="宋体" w:cs="宋体"/>
          <w:sz w:val="24"/>
          <w:szCs w:val="24"/>
          <w:lang w:eastAsia="zh-CN"/>
        </w:rPr>
        <w:t>楼会议室</w:t>
      </w:r>
    </w:p>
    <w:p>
      <w:pPr>
        <w:snapToGrid w:val="0"/>
        <w:spacing w:line="360" w:lineRule="auto"/>
        <w:rPr>
          <w:rFonts w:ascii="宋体" w:cs="宋体"/>
          <w:b/>
          <w:bCs/>
          <w:sz w:val="24"/>
          <w:szCs w:val="24"/>
        </w:rPr>
      </w:pPr>
      <w:r>
        <w:rPr>
          <w:rFonts w:hint="eastAsia" w:ascii="宋体" w:hAnsi="宋体" w:cs="宋体"/>
          <w:b/>
          <w:bCs/>
          <w:sz w:val="24"/>
          <w:szCs w:val="24"/>
          <w:lang w:eastAsia="zh-CN"/>
        </w:rPr>
        <w:t>六</w:t>
      </w:r>
      <w:r>
        <w:rPr>
          <w:rFonts w:hint="eastAsia" w:ascii="宋体" w:hAnsi="宋体" w:cs="宋体"/>
          <w:b/>
          <w:bCs/>
          <w:sz w:val="24"/>
          <w:szCs w:val="24"/>
        </w:rPr>
        <w:t>、服务期</w:t>
      </w:r>
    </w:p>
    <w:p>
      <w:pPr>
        <w:snapToGrid w:val="0"/>
        <w:spacing w:line="360" w:lineRule="auto"/>
        <w:ind w:firstLine="420"/>
        <w:rPr>
          <w:rFonts w:ascii="宋体" w:cs="宋体"/>
          <w:sz w:val="24"/>
          <w:szCs w:val="24"/>
        </w:rPr>
      </w:pPr>
      <w:r>
        <w:rPr>
          <w:rFonts w:hint="eastAsia" w:ascii="宋体" w:hAnsi="宋体" w:cs="宋体"/>
          <w:sz w:val="24"/>
          <w:szCs w:val="24"/>
        </w:rPr>
        <w:t>视频</w:t>
      </w:r>
      <w:r>
        <w:rPr>
          <w:rFonts w:hint="eastAsia" w:ascii="宋体" w:hAnsi="宋体" w:cs="宋体"/>
          <w:sz w:val="24"/>
          <w:szCs w:val="24"/>
          <w:lang w:eastAsia="zh-CN"/>
        </w:rPr>
        <w:t>需在</w:t>
      </w:r>
      <w:r>
        <w:rPr>
          <w:rFonts w:hint="eastAsia" w:ascii="宋体" w:hAnsi="宋体" w:cs="宋体"/>
          <w:sz w:val="24"/>
          <w:szCs w:val="24"/>
          <w:lang w:val="en-US" w:eastAsia="zh-CN"/>
        </w:rPr>
        <w:t>2023年11月10前</w:t>
      </w:r>
      <w:r>
        <w:rPr>
          <w:rFonts w:hint="eastAsia" w:ascii="宋体" w:hAnsi="宋体" w:cs="宋体"/>
          <w:sz w:val="24"/>
          <w:szCs w:val="24"/>
        </w:rPr>
        <w:t>完成。</w:t>
      </w:r>
    </w:p>
    <w:p>
      <w:pPr>
        <w:snapToGrid w:val="0"/>
        <w:spacing w:line="360" w:lineRule="auto"/>
        <w:rPr>
          <w:rFonts w:ascii="宋体" w:cs="宋体"/>
          <w:b/>
          <w:bCs/>
          <w:sz w:val="24"/>
          <w:szCs w:val="24"/>
        </w:rPr>
      </w:pPr>
      <w:r>
        <w:rPr>
          <w:rFonts w:hint="eastAsia" w:ascii="宋体" w:hAnsi="宋体" w:cs="宋体"/>
          <w:b/>
          <w:bCs/>
          <w:sz w:val="24"/>
          <w:szCs w:val="24"/>
          <w:lang w:eastAsia="zh-CN"/>
        </w:rPr>
        <w:t>七</w:t>
      </w:r>
      <w:r>
        <w:rPr>
          <w:rFonts w:hint="eastAsia" w:ascii="宋体" w:hAnsi="宋体" w:cs="宋体"/>
          <w:b/>
          <w:bCs/>
          <w:sz w:val="24"/>
          <w:szCs w:val="24"/>
        </w:rPr>
        <w:t>、付款方式</w:t>
      </w:r>
    </w:p>
    <w:p>
      <w:pPr>
        <w:snapToGrid w:val="0"/>
        <w:spacing w:line="360" w:lineRule="auto"/>
        <w:ind w:firstLine="420"/>
        <w:rPr>
          <w:rFonts w:ascii="宋体" w:cs="宋体"/>
          <w:sz w:val="24"/>
          <w:szCs w:val="24"/>
        </w:rPr>
      </w:pPr>
      <w:r>
        <w:rPr>
          <w:rFonts w:hint="eastAsia" w:ascii="宋体" w:hAnsi="宋体" w:cs="宋体"/>
          <w:sz w:val="24"/>
          <w:szCs w:val="24"/>
        </w:rPr>
        <w:t>项目服务完成验收合格后</w:t>
      </w:r>
      <w:r>
        <w:rPr>
          <w:rFonts w:hint="eastAsia" w:ascii="宋体" w:hAnsi="宋体" w:cs="宋体"/>
          <w:sz w:val="24"/>
          <w:szCs w:val="24"/>
          <w:lang w:eastAsia="zh-CN"/>
        </w:rPr>
        <w:t>，凭正式发票</w:t>
      </w:r>
      <w:r>
        <w:rPr>
          <w:rFonts w:hint="eastAsia" w:ascii="宋体" w:hAnsi="宋体" w:cs="宋体"/>
          <w:sz w:val="24"/>
          <w:szCs w:val="24"/>
        </w:rPr>
        <w:t>一次性支付合同全款。</w:t>
      </w:r>
    </w:p>
    <w:p>
      <w:pPr>
        <w:pStyle w:val="7"/>
        <w:spacing w:before="0" w:after="0" w:line="312" w:lineRule="auto"/>
        <w:rPr>
          <w:rFonts w:ascii="宋体" w:cs="宋体"/>
          <w:sz w:val="24"/>
          <w:szCs w:val="24"/>
        </w:rPr>
      </w:pPr>
      <w:r>
        <w:rPr>
          <w:rFonts w:hint="eastAsia" w:ascii="宋体" w:hAnsi="宋体" w:cs="宋体"/>
          <w:sz w:val="24"/>
          <w:szCs w:val="24"/>
          <w:lang w:eastAsia="zh-CN"/>
        </w:rPr>
        <w:t>八</w:t>
      </w:r>
      <w:r>
        <w:rPr>
          <w:rFonts w:hint="eastAsia" w:ascii="宋体" w:hAnsi="宋体" w:cs="宋体"/>
          <w:sz w:val="24"/>
          <w:szCs w:val="24"/>
        </w:rPr>
        <w:t>、联系方式</w:t>
      </w:r>
    </w:p>
    <w:p>
      <w:pPr>
        <w:snapToGrid w:val="0"/>
        <w:rPr>
          <w:rFonts w:hint="eastAsia" w:ascii="宋体" w:eastAsia="宋体" w:cs="宋体"/>
          <w:sz w:val="24"/>
          <w:szCs w:val="24"/>
          <w:lang w:eastAsia="zh-CN"/>
        </w:rPr>
      </w:pPr>
      <w:r>
        <w:rPr>
          <w:rFonts w:ascii="宋体" w:hAnsi="宋体" w:cs="宋体"/>
          <w:sz w:val="24"/>
          <w:szCs w:val="24"/>
        </w:rPr>
        <w:t xml:space="preserve">    </w:t>
      </w:r>
      <w:r>
        <w:rPr>
          <w:rFonts w:hint="eastAsia" w:ascii="宋体" w:hAnsi="宋体" w:cs="宋体"/>
          <w:sz w:val="24"/>
          <w:szCs w:val="24"/>
        </w:rPr>
        <w:t>采购人：</w:t>
      </w:r>
      <w:r>
        <w:rPr>
          <w:rFonts w:hint="eastAsia" w:ascii="宋体" w:hAnsi="宋体" w:cs="宋体"/>
          <w:sz w:val="24"/>
          <w:szCs w:val="24"/>
          <w:lang w:eastAsia="zh-CN"/>
        </w:rPr>
        <w:t>重庆市江北区中医院</w:t>
      </w:r>
    </w:p>
    <w:p>
      <w:pPr>
        <w:snapToGrid w:val="0"/>
        <w:ind w:firstLine="480" w:firstLineChars="200"/>
        <w:rPr>
          <w:rFonts w:hint="eastAsia" w:ascii="宋体" w:cs="宋体"/>
          <w:sz w:val="24"/>
          <w:szCs w:val="24"/>
          <w:lang w:eastAsia="zh-CN"/>
        </w:rPr>
      </w:pPr>
      <w:r>
        <w:rPr>
          <w:rFonts w:hint="eastAsia" w:ascii="宋体" w:hAnsi="宋体" w:cs="宋体"/>
          <w:sz w:val="24"/>
          <w:szCs w:val="24"/>
        </w:rPr>
        <w:t>联系人：</w:t>
      </w:r>
      <w:r>
        <w:rPr>
          <w:rFonts w:hint="eastAsia" w:ascii="宋体" w:cs="宋体"/>
          <w:sz w:val="24"/>
          <w:szCs w:val="24"/>
          <w:lang w:eastAsia="zh-CN"/>
        </w:rPr>
        <w:t>李丽</w:t>
      </w:r>
    </w:p>
    <w:p>
      <w:pPr>
        <w:snapToGrid w:val="0"/>
        <w:ind w:firstLine="480" w:firstLineChars="200"/>
        <w:rPr>
          <w:rFonts w:hint="default" w:ascii="宋体" w:eastAsia="宋体" w:cs="宋体"/>
          <w:sz w:val="24"/>
          <w:szCs w:val="24"/>
          <w:lang w:val="en-US" w:eastAsia="zh-CN"/>
        </w:rPr>
      </w:pPr>
      <w:r>
        <w:rPr>
          <w:rFonts w:hint="eastAsia" w:ascii="宋体" w:hAnsi="宋体" w:cs="宋体"/>
          <w:sz w:val="24"/>
          <w:szCs w:val="24"/>
        </w:rPr>
        <w:t>电</w:t>
      </w:r>
      <w:r>
        <w:rPr>
          <w:rFonts w:ascii="宋体" w:hAnsi="宋体" w:cs="宋体"/>
          <w:sz w:val="24"/>
          <w:szCs w:val="24"/>
        </w:rPr>
        <w:t xml:space="preserve">  </w:t>
      </w:r>
      <w:r>
        <w:rPr>
          <w:rFonts w:hint="eastAsia" w:ascii="宋体" w:hAnsi="宋体" w:cs="宋体"/>
          <w:sz w:val="24"/>
          <w:szCs w:val="24"/>
        </w:rPr>
        <w:t>话：023-</w:t>
      </w:r>
      <w:r>
        <w:rPr>
          <w:rFonts w:hint="eastAsia" w:ascii="宋体" w:hAnsi="宋体" w:cs="宋体"/>
          <w:sz w:val="24"/>
          <w:szCs w:val="24"/>
          <w:lang w:val="en-US" w:eastAsia="zh-CN"/>
        </w:rPr>
        <w:t>67853980</w:t>
      </w:r>
    </w:p>
    <w:p>
      <w:pPr>
        <w:snapToGrid w:val="0"/>
        <w:ind w:firstLine="480" w:firstLineChars="200"/>
        <w:rPr>
          <w:rFonts w:hint="default" w:ascii="宋体" w:eastAsia="宋体" w:cs="宋体"/>
          <w:sz w:val="24"/>
          <w:szCs w:val="24"/>
          <w:lang w:val="en-US" w:eastAsia="zh-CN"/>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w:t>
      </w:r>
      <w:r>
        <w:rPr>
          <w:rFonts w:hint="eastAsia" w:ascii="宋体" w:hAnsi="宋体" w:cs="宋体"/>
          <w:sz w:val="24"/>
          <w:szCs w:val="24"/>
          <w:lang w:eastAsia="zh-CN"/>
        </w:rPr>
        <w:t>重庆市江北区建东一村</w:t>
      </w:r>
      <w:r>
        <w:rPr>
          <w:rFonts w:hint="eastAsia" w:ascii="宋体" w:hAnsi="宋体" w:cs="宋体"/>
          <w:sz w:val="24"/>
          <w:szCs w:val="24"/>
          <w:lang w:val="en-US" w:eastAsia="zh-CN"/>
        </w:rPr>
        <w:t>35号</w:t>
      </w:r>
    </w:p>
    <w:p>
      <w:pPr>
        <w:pStyle w:val="7"/>
        <w:spacing w:before="0" w:after="0" w:line="312" w:lineRule="auto"/>
        <w:rPr>
          <w:rFonts w:hint="eastAsia" w:ascii="宋体" w:hAnsi="宋体" w:cs="宋体"/>
          <w:sz w:val="24"/>
          <w:szCs w:val="24"/>
        </w:rPr>
      </w:pPr>
      <w:r>
        <w:rPr>
          <w:rFonts w:hint="eastAsia" w:ascii="宋体" w:hAnsi="宋体" w:cs="宋体"/>
          <w:sz w:val="24"/>
          <w:szCs w:val="24"/>
          <w:lang w:eastAsia="zh-CN"/>
        </w:rPr>
        <w:t>九</w:t>
      </w:r>
      <w:r>
        <w:rPr>
          <w:rFonts w:hint="eastAsia" w:ascii="宋体" w:hAnsi="宋体" w:cs="宋体"/>
          <w:sz w:val="24"/>
          <w:szCs w:val="24"/>
        </w:rPr>
        <w:t>、其它有关规定</w:t>
      </w:r>
    </w:p>
    <w:p>
      <w:pPr>
        <w:spacing w:line="312" w:lineRule="auto"/>
        <w:ind w:firstLine="480" w:firstLineChars="200"/>
        <w:rPr>
          <w:rFonts w:asci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供应商须按要求</w:t>
      </w:r>
      <w:r>
        <w:rPr>
          <w:rFonts w:hint="eastAsia" w:ascii="宋体" w:hAnsi="宋体" w:cs="宋体"/>
          <w:sz w:val="24"/>
          <w:szCs w:val="24"/>
          <w:lang w:eastAsia="zh-CN"/>
        </w:rPr>
        <w:t>现场提交</w:t>
      </w:r>
      <w:r>
        <w:rPr>
          <w:rFonts w:hint="eastAsia" w:ascii="宋体" w:hAnsi="宋体" w:cs="宋体"/>
          <w:sz w:val="24"/>
          <w:szCs w:val="24"/>
        </w:rPr>
        <w:t>响应文件。</w:t>
      </w:r>
    </w:p>
    <w:p>
      <w:pPr>
        <w:spacing w:line="312" w:lineRule="auto"/>
        <w:ind w:firstLine="480" w:firstLineChars="200"/>
        <w:rPr>
          <w:rFonts w:asci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无论竞价结果如何，供应商参与本项目的所有费用均由自行承担。</w:t>
      </w:r>
    </w:p>
    <w:p>
      <w:pPr>
        <w:snapToGrid w:val="0"/>
        <w:spacing w:line="360" w:lineRule="auto"/>
        <w:rPr>
          <w:rFonts w:ascii="宋体" w:cs="宋体"/>
          <w:b/>
          <w:bCs/>
          <w:sz w:val="24"/>
          <w:szCs w:val="24"/>
        </w:rPr>
      </w:pPr>
      <w:r>
        <w:rPr>
          <w:rFonts w:hint="eastAsia" w:ascii="宋体" w:hAnsi="宋体" w:cs="宋体"/>
          <w:b/>
          <w:bCs/>
          <w:sz w:val="24"/>
          <w:szCs w:val="24"/>
          <w:lang w:eastAsia="zh-CN"/>
        </w:rPr>
        <w:t>十</w:t>
      </w:r>
      <w:r>
        <w:rPr>
          <w:rFonts w:hint="eastAsia" w:ascii="宋体" w:hAnsi="宋体" w:cs="宋体"/>
          <w:b/>
          <w:bCs/>
          <w:sz w:val="24"/>
          <w:szCs w:val="24"/>
        </w:rPr>
        <w:t>、评选方法</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1.评审方法：综合评分法，即在全部满足竞采文件实质性要求前提下，评标委员会对竞标文件按照评分标准进行打分，并按得分由高到低顺序排序，推荐得分最高的供应商作为成交供应商。其成交原则是“符合采购需求、性价比最高”。</w:t>
      </w:r>
    </w:p>
    <w:p>
      <w:pPr>
        <w:pStyle w:val="2"/>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2.评分标准</w:t>
      </w:r>
    </w:p>
    <w:tbl>
      <w:tblPr>
        <w:tblStyle w:val="58"/>
        <w:tblW w:w="107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
        <w:gridCol w:w="916"/>
        <w:gridCol w:w="835"/>
        <w:gridCol w:w="7740"/>
        <w:gridCol w:w="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序号</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评分因素</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分值</w:t>
            </w:r>
          </w:p>
        </w:tc>
        <w:tc>
          <w:tcPr>
            <w:tcW w:w="7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评分标准</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报价（40%）</w:t>
            </w: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40</w:t>
            </w:r>
          </w:p>
        </w:tc>
        <w:tc>
          <w:tcPr>
            <w:tcW w:w="7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有效的投标报价中的最低价为评标基准价，按照下列公式计算每个投标人的投标价格得分。</w:t>
            </w:r>
          </w:p>
        </w:tc>
        <w:tc>
          <w:tcPr>
            <w:tcW w:w="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高于</w:t>
            </w:r>
            <w:r>
              <w:rPr>
                <w:rFonts w:hint="eastAsia" w:ascii="宋体" w:hAnsi="宋体" w:cs="宋体"/>
                <w:i w:val="0"/>
                <w:iCs w:val="0"/>
                <w:color w:val="000000"/>
                <w:kern w:val="0"/>
                <w:sz w:val="20"/>
                <w:szCs w:val="20"/>
                <w:u w:val="none"/>
                <w:lang w:val="en-US" w:eastAsia="zh-CN" w:bidi="ar"/>
              </w:rPr>
              <w:t>采购</w:t>
            </w:r>
            <w:r>
              <w:rPr>
                <w:rFonts w:hint="eastAsia" w:ascii="宋体" w:hAnsi="宋体" w:eastAsia="宋体" w:cs="宋体"/>
                <w:i w:val="0"/>
                <w:iCs w:val="0"/>
                <w:color w:val="000000"/>
                <w:kern w:val="0"/>
                <w:sz w:val="20"/>
                <w:szCs w:val="20"/>
                <w:u w:val="none"/>
                <w:lang w:val="en-US" w:eastAsia="zh-CN" w:bidi="ar"/>
              </w:rPr>
              <w:t>预算价为无效报价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投标报价得分＝（评标基准价/投标报价）×价格权重×100。</w:t>
            </w: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1"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部分（30%）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w:t>
            </w:r>
          </w:p>
        </w:tc>
        <w:tc>
          <w:tcPr>
            <w:tcW w:w="7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对服务方案进行评分。（30分）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A.方案内容完整、详尽，完全能确实有效的解决采购人的实际需求的，得</w:t>
            </w:r>
            <w:r>
              <w:rPr>
                <w:rFonts w:hint="eastAsia" w:ascii="宋体" w:hAnsi="宋体" w:cs="宋体"/>
                <w:i w:val="0"/>
                <w:iCs w:val="0"/>
                <w:color w:val="000000"/>
                <w:kern w:val="0"/>
                <w:sz w:val="20"/>
                <w:szCs w:val="20"/>
                <w:u w:val="none"/>
                <w:lang w:val="en-US" w:eastAsia="zh-CN" w:bidi="ar"/>
              </w:rPr>
              <w:t>25-</w:t>
            </w:r>
            <w:r>
              <w:rPr>
                <w:rFonts w:hint="eastAsia" w:ascii="宋体" w:hAnsi="宋体" w:eastAsia="宋体" w:cs="宋体"/>
                <w:i w:val="0"/>
                <w:iCs w:val="0"/>
                <w:color w:val="000000"/>
                <w:kern w:val="0"/>
                <w:sz w:val="20"/>
                <w:szCs w:val="20"/>
                <w:u w:val="none"/>
                <w:lang w:val="en-US" w:eastAsia="zh-CN" w:bidi="ar"/>
              </w:rPr>
              <w:t>30分；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B.方案内容较完整、详尽，比较能的解决采购人的实际需求的，得</w:t>
            </w:r>
            <w:r>
              <w:rPr>
                <w:rFonts w:hint="eastAsia" w:ascii="宋体" w:hAnsi="宋体" w:cs="宋体"/>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C.方案内容欠完整、详尽，基本能确实有效的解决采购人的实际需求的，得</w:t>
            </w:r>
            <w:r>
              <w:rPr>
                <w:rFonts w:hint="eastAsia" w:ascii="宋体" w:hAnsi="宋体" w:cs="宋体"/>
                <w:i w:val="0"/>
                <w:iCs w:val="0"/>
                <w:color w:val="000000"/>
                <w:kern w:val="0"/>
                <w:sz w:val="20"/>
                <w:szCs w:val="20"/>
                <w:u w:val="none"/>
                <w:lang w:val="en-US" w:eastAsia="zh-CN" w:bidi="ar"/>
              </w:rPr>
              <w:t>10-14</w:t>
            </w:r>
            <w:r>
              <w:rPr>
                <w:rFonts w:hint="eastAsia" w:ascii="宋体" w:hAnsi="宋体" w:eastAsia="宋体" w:cs="宋体"/>
                <w:i w:val="0"/>
                <w:iCs w:val="0"/>
                <w:color w:val="000000"/>
                <w:kern w:val="0"/>
                <w:sz w:val="20"/>
                <w:szCs w:val="20"/>
                <w:u w:val="none"/>
                <w:lang w:val="en-US" w:eastAsia="zh-CN" w:bidi="ar"/>
              </w:rPr>
              <w:t>分</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提供服务方案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部分（30%）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业绩</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（20分）</w:t>
            </w:r>
          </w:p>
        </w:tc>
        <w:tc>
          <w:tcPr>
            <w:tcW w:w="7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供应商自202</w:t>
            </w:r>
            <w:r>
              <w:rPr>
                <w:rFonts w:hint="eastAsia" w:ascii="宋体" w:hAnsi="宋体" w:cs="宋体"/>
                <w:i w:val="0"/>
                <w:iCs w:val="0"/>
                <w:color w:val="000000"/>
                <w:kern w:val="0"/>
                <w:sz w:val="20"/>
                <w:szCs w:val="20"/>
                <w:u w:val="none"/>
                <w:lang w:val="en-US" w:eastAsia="zh-CN" w:bidi="ar"/>
              </w:rPr>
              <w:t>0</w:t>
            </w:r>
            <w:r>
              <w:rPr>
                <w:rFonts w:hint="eastAsia" w:ascii="宋体" w:hAnsi="宋体" w:eastAsia="宋体" w:cs="宋体"/>
                <w:i w:val="0"/>
                <w:iCs w:val="0"/>
                <w:color w:val="000000"/>
                <w:kern w:val="0"/>
                <w:sz w:val="20"/>
                <w:szCs w:val="20"/>
                <w:u w:val="none"/>
                <w:lang w:val="en-US" w:eastAsia="zh-CN" w:bidi="ar"/>
              </w:rPr>
              <w:t>年1月1日至今，有医院（中医</w:t>
            </w:r>
            <w:r>
              <w:rPr>
                <w:rFonts w:hint="eastAsia" w:ascii="宋体" w:hAnsi="宋体" w:cs="宋体"/>
                <w:i w:val="0"/>
                <w:iCs w:val="0"/>
                <w:color w:val="000000"/>
                <w:kern w:val="0"/>
                <w:sz w:val="20"/>
                <w:szCs w:val="20"/>
                <w:u w:val="none"/>
                <w:lang w:val="en-US" w:eastAsia="zh-CN" w:bidi="ar"/>
              </w:rPr>
              <w:t>综合类</w:t>
            </w:r>
            <w:r>
              <w:rPr>
                <w:rFonts w:hint="eastAsia" w:ascii="宋体" w:hAnsi="宋体" w:eastAsia="宋体" w:cs="宋体"/>
                <w:i w:val="0"/>
                <w:iCs w:val="0"/>
                <w:color w:val="000000"/>
                <w:kern w:val="0"/>
                <w:sz w:val="20"/>
                <w:szCs w:val="20"/>
                <w:u w:val="none"/>
                <w:lang w:val="en-US" w:eastAsia="zh-CN" w:bidi="ar"/>
              </w:rPr>
              <w:t>医院）三级/三甲创建宣传片拍摄业绩的，每提供一个得5分，有医院（西医综合类医院）三级/三甲宣传片拍摄业绩的，每提供一个</w:t>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分，最高得</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0分。不提供不得分。（合同复印件盖鲜章）</w:t>
            </w:r>
            <w:bookmarkStart w:id="5" w:name="_GoBack"/>
            <w:bookmarkEnd w:id="5"/>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提供合同复印件并加盖供应商公章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服务</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团队（4分）</w:t>
            </w:r>
          </w:p>
        </w:tc>
        <w:tc>
          <w:tcPr>
            <w:tcW w:w="7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服务团队（4分）</w:t>
            </w:r>
          </w:p>
        </w:tc>
        <w:tc>
          <w:tcPr>
            <w:tcW w:w="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提供学历证明材料复印件并加盖供应商公章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1、项目团队成员结构情况</w:t>
            </w: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A.服务团队综合实力强并安排合理，每有1人是研究生及以上学历的得4分；</w:t>
            </w: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B.服务团队综合实力较强并安排较合理，每有1人是本科学历的得3分；</w:t>
            </w: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C.服务团队综合实力较差并安排合理性差，每有1人是大学学历的得2分；</w:t>
            </w: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cs="宋体"/>
                <w:b/>
                <w:bCs/>
                <w:i w:val="0"/>
                <w:iCs w:val="0"/>
                <w:color w:val="000000"/>
                <w:kern w:val="0"/>
                <w:sz w:val="20"/>
                <w:szCs w:val="20"/>
                <w:u w:val="none"/>
                <w:lang w:val="en-US" w:eastAsia="zh-CN" w:bidi="ar"/>
              </w:rPr>
              <w:t>获奖情况</w:t>
            </w:r>
            <w:r>
              <w:rPr>
                <w:rFonts w:hint="eastAsia" w:ascii="宋体" w:hAnsi="宋体" w:eastAsia="宋体" w:cs="宋体"/>
                <w:b/>
                <w:bCs/>
                <w:i w:val="0"/>
                <w:iCs w:val="0"/>
                <w:color w:val="000000"/>
                <w:kern w:val="0"/>
                <w:sz w:val="20"/>
                <w:szCs w:val="20"/>
                <w:u w:val="none"/>
                <w:lang w:val="en-US" w:eastAsia="zh-CN" w:bidi="ar"/>
              </w:rPr>
              <w:t>（6分）</w:t>
            </w:r>
          </w:p>
        </w:tc>
        <w:tc>
          <w:tcPr>
            <w:tcW w:w="7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供应商所拍摄卫生系统宣传片获奖的，每有1次得2分，最多得6分，不提供不得分。</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提供相关证明材料复印件并加盖供应商公章</w:t>
            </w:r>
          </w:p>
        </w:tc>
      </w:tr>
    </w:tbl>
    <w:p>
      <w:pPr>
        <w:snapToGrid w:val="0"/>
        <w:spacing w:line="360" w:lineRule="auto"/>
        <w:rPr>
          <w:rFonts w:hint="default" w:ascii="宋体" w:hAnsi="宋体" w:eastAsia="宋体" w:cs="宋体"/>
          <w:sz w:val="24"/>
          <w:szCs w:val="24"/>
          <w:lang w:val="en-US" w:eastAsia="zh-CN"/>
        </w:rPr>
      </w:pPr>
    </w:p>
    <w:p>
      <w:pPr>
        <w:pStyle w:val="7"/>
        <w:spacing w:before="0" w:after="0" w:line="312" w:lineRule="auto"/>
        <w:rPr>
          <w:rFonts w:ascii="宋体" w:cs="宋体"/>
          <w:sz w:val="24"/>
          <w:szCs w:val="24"/>
        </w:rPr>
      </w:pPr>
      <w:r>
        <w:rPr>
          <w:rFonts w:hint="eastAsia" w:ascii="宋体" w:hAnsi="宋体" w:cs="宋体"/>
          <w:sz w:val="24"/>
          <w:szCs w:val="24"/>
          <w:lang w:eastAsia="zh-CN"/>
        </w:rPr>
        <w:t>十一</w:t>
      </w:r>
      <w:r>
        <w:rPr>
          <w:rFonts w:hint="eastAsia" w:ascii="宋体" w:hAnsi="宋体" w:cs="宋体"/>
          <w:sz w:val="24"/>
          <w:szCs w:val="24"/>
        </w:rPr>
        <w:t>、其他</w:t>
      </w:r>
    </w:p>
    <w:p>
      <w:pPr>
        <w:spacing w:line="312"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供应商必须对以上条款和服务承诺明确列出，承诺内容必须达到要求。</w:t>
      </w:r>
    </w:p>
    <w:p>
      <w:pPr>
        <w:spacing w:line="312" w:lineRule="auto"/>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其他未尽事宜由供需双方在采购合同中详细约定。</w:t>
      </w:r>
    </w:p>
    <w:p>
      <w:pPr>
        <w:spacing w:line="312" w:lineRule="auto"/>
        <w:rPr>
          <w:rFonts w:hint="eastAsia" w:ascii="宋体" w:hAnsi="宋体" w:cs="宋体"/>
          <w:b/>
          <w:bCs/>
          <w:sz w:val="24"/>
          <w:szCs w:val="24"/>
        </w:rPr>
      </w:pPr>
      <w:r>
        <w:rPr>
          <w:rFonts w:hint="eastAsia" w:ascii="宋体" w:hAnsi="宋体" w:cs="宋体"/>
          <w:b/>
          <w:bCs/>
          <w:sz w:val="24"/>
          <w:szCs w:val="24"/>
        </w:rPr>
        <w:t>十</w:t>
      </w:r>
      <w:r>
        <w:rPr>
          <w:rFonts w:hint="eastAsia" w:ascii="宋体" w:hAnsi="宋体" w:cs="宋体"/>
          <w:b/>
          <w:bCs/>
          <w:sz w:val="24"/>
          <w:szCs w:val="24"/>
          <w:lang w:eastAsia="zh-CN"/>
        </w:rPr>
        <w:t>二</w:t>
      </w:r>
      <w:r>
        <w:rPr>
          <w:rFonts w:hint="eastAsia" w:ascii="宋体" w:hAnsi="宋体" w:cs="宋体"/>
          <w:b/>
          <w:bCs/>
          <w:sz w:val="24"/>
          <w:szCs w:val="24"/>
        </w:rPr>
        <w:t>、供应商提交响应文件</w:t>
      </w:r>
    </w:p>
    <w:p>
      <w:pPr>
        <w:spacing w:line="312"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报价函</w:t>
      </w:r>
    </w:p>
    <w:p>
      <w:pPr>
        <w:spacing w:line="312"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2.法定代表人身份证明书（格式）</w:t>
      </w:r>
    </w:p>
    <w:p>
      <w:pPr>
        <w:spacing w:line="312"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3.法定代表人授权委托书（格式）</w:t>
      </w:r>
    </w:p>
    <w:p>
      <w:pPr>
        <w:spacing w:line="312"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4.基本资格条件承诺函（格式）</w:t>
      </w:r>
    </w:p>
    <w:p>
      <w:pPr>
        <w:spacing w:line="312"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5.诚信声明</w:t>
      </w:r>
    </w:p>
    <w:p>
      <w:pPr>
        <w:spacing w:line="312"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营业执照（副本）或事业单位法人证书（副本）复印件</w:t>
      </w:r>
    </w:p>
    <w:p>
      <w:pPr>
        <w:spacing w:line="312"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7</w:t>
      </w:r>
      <w:r>
        <w:rPr>
          <w:rFonts w:hint="eastAsia" w:ascii="宋体" w:hAnsi="宋体" w:eastAsia="宋体" w:cs="宋体"/>
          <w:sz w:val="24"/>
          <w:szCs w:val="24"/>
          <w:lang w:val="en-US" w:eastAsia="zh-CN"/>
        </w:rPr>
        <w:t>.近3年制作三级（三甲）创建医院宣传片、医院形象片的合同</w:t>
      </w:r>
      <w:r>
        <w:rPr>
          <w:rFonts w:hint="eastAsia" w:ascii="宋体" w:hAnsi="宋体" w:cs="宋体"/>
          <w:sz w:val="24"/>
          <w:szCs w:val="24"/>
          <w:lang w:val="en-US" w:eastAsia="zh-CN"/>
        </w:rPr>
        <w:t>复印件</w:t>
      </w:r>
    </w:p>
    <w:p>
      <w:pPr>
        <w:spacing w:line="312"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8.按照第三点采购服务内容拟定服务方案。</w:t>
      </w:r>
    </w:p>
    <w:p>
      <w:pPr>
        <w:spacing w:line="312" w:lineRule="auto"/>
        <w:rPr>
          <w:rFonts w:hint="default" w:ascii="宋体" w:hAnsi="宋体" w:cs="宋体"/>
          <w:b/>
          <w:bCs/>
          <w:sz w:val="24"/>
          <w:szCs w:val="24"/>
          <w:lang w:val="en-US" w:eastAsia="zh-CN"/>
        </w:rPr>
      </w:pPr>
    </w:p>
    <w:p>
      <w:pPr>
        <w:jc w:val="left"/>
        <w:rPr>
          <w:rFonts w:ascii="宋体" w:cs="宋体"/>
          <w:sz w:val="24"/>
          <w:szCs w:val="24"/>
        </w:rPr>
      </w:pPr>
      <w:r>
        <w:rPr>
          <w:rFonts w:ascii="宋体" w:cs="宋体"/>
          <w:sz w:val="24"/>
          <w:szCs w:val="24"/>
        </w:rPr>
        <w:br w:type="page"/>
      </w:r>
    </w:p>
    <w:p>
      <w:pPr>
        <w:tabs>
          <w:tab w:val="left" w:pos="6300"/>
        </w:tabs>
        <w:snapToGrid w:val="0"/>
        <w:spacing w:line="360" w:lineRule="auto"/>
        <w:jc w:val="center"/>
        <w:outlineLvl w:val="0"/>
        <w:rPr>
          <w:rFonts w:ascii="宋体"/>
          <w:b/>
          <w:sz w:val="24"/>
          <w:szCs w:val="24"/>
        </w:rPr>
      </w:pPr>
      <w:r>
        <w:rPr>
          <w:rFonts w:hint="eastAsia" w:ascii="宋体" w:hAnsi="宋体"/>
          <w:b/>
          <w:sz w:val="24"/>
          <w:szCs w:val="24"/>
          <w:lang w:eastAsia="zh-CN"/>
        </w:rPr>
        <w:t>一、</w:t>
      </w:r>
      <w:r>
        <w:rPr>
          <w:rFonts w:hint="eastAsia" w:ascii="宋体" w:hAnsi="宋体"/>
          <w:b/>
          <w:sz w:val="24"/>
          <w:szCs w:val="24"/>
        </w:rPr>
        <w:t>报价函</w:t>
      </w:r>
    </w:p>
    <w:p>
      <w:pPr>
        <w:tabs>
          <w:tab w:val="left" w:pos="6300"/>
        </w:tabs>
        <w:snapToGrid w:val="0"/>
        <w:spacing w:line="360" w:lineRule="auto"/>
        <w:rPr>
          <w:rFonts w:ascii="宋体"/>
          <w:sz w:val="24"/>
          <w:szCs w:val="24"/>
        </w:rPr>
      </w:pPr>
      <w:r>
        <w:rPr>
          <w:rFonts w:hint="eastAsia" w:ascii="宋体" w:hAnsi="宋体"/>
          <w:sz w:val="24"/>
          <w:szCs w:val="24"/>
          <w:u w:val="single"/>
        </w:rPr>
        <w:t>（采购机构名称）</w:t>
      </w:r>
      <w:r>
        <w:rPr>
          <w:rFonts w:hint="eastAsia" w:ascii="宋体" w:hAnsi="宋体"/>
          <w:sz w:val="24"/>
          <w:szCs w:val="24"/>
        </w:rPr>
        <w:t>：</w:t>
      </w:r>
    </w:p>
    <w:p>
      <w:pPr>
        <w:tabs>
          <w:tab w:val="left" w:pos="6300"/>
        </w:tabs>
        <w:snapToGrid w:val="0"/>
        <w:spacing w:line="360" w:lineRule="auto"/>
        <w:ind w:firstLine="480" w:firstLineChars="200"/>
        <w:rPr>
          <w:rFonts w:ascii="宋体"/>
          <w:sz w:val="24"/>
          <w:szCs w:val="24"/>
        </w:rPr>
      </w:pPr>
      <w:r>
        <w:rPr>
          <w:rFonts w:hint="eastAsia" w:ascii="宋体" w:hAnsi="宋体"/>
          <w:sz w:val="24"/>
          <w:szCs w:val="24"/>
        </w:rPr>
        <w:t>我方收到</w:t>
      </w:r>
      <w:r>
        <w:rPr>
          <w:rFonts w:ascii="宋体" w:hAnsi="宋体"/>
          <w:sz w:val="24"/>
          <w:szCs w:val="24"/>
        </w:rPr>
        <w:t>____________________________</w:t>
      </w:r>
      <w:r>
        <w:rPr>
          <w:rFonts w:hint="eastAsia" w:ascii="宋体" w:hAnsi="宋体"/>
          <w:sz w:val="24"/>
          <w:szCs w:val="24"/>
        </w:rPr>
        <w:t>（竞价项目名称）的竞价通知书，经详细研究，决定参加该项目的竞价。</w:t>
      </w:r>
    </w:p>
    <w:p>
      <w:pPr>
        <w:tabs>
          <w:tab w:val="left" w:pos="6300"/>
        </w:tabs>
        <w:snapToGrid w:val="0"/>
        <w:spacing w:line="360" w:lineRule="auto"/>
        <w:ind w:firstLine="480" w:firstLineChars="200"/>
        <w:rPr>
          <w:rFonts w:ascii="宋体"/>
          <w:sz w:val="24"/>
          <w:szCs w:val="24"/>
        </w:rPr>
      </w:pPr>
      <w:r>
        <w:rPr>
          <w:rFonts w:ascii="宋体" w:hAnsi="宋体"/>
          <w:sz w:val="24"/>
          <w:szCs w:val="24"/>
        </w:rPr>
        <w:t>1.</w:t>
      </w:r>
      <w:r>
        <w:rPr>
          <w:rFonts w:hint="eastAsia" w:ascii="宋体" w:hAnsi="宋体"/>
          <w:sz w:val="24"/>
          <w:szCs w:val="24"/>
        </w:rPr>
        <w:t>愿意按照竞价通知书中的一切要求，提供本项目的交货及技术服务，报价为人民币大写：</w:t>
      </w:r>
      <w:r>
        <w:rPr>
          <w:rFonts w:ascii="宋体" w:hAnsi="宋体"/>
          <w:sz w:val="24"/>
          <w:szCs w:val="24"/>
          <w:u w:val="single"/>
        </w:rPr>
        <w:t xml:space="preserve">      </w:t>
      </w:r>
      <w:r>
        <w:rPr>
          <w:rFonts w:hint="eastAsia" w:ascii="宋体" w:hAnsi="宋体"/>
          <w:sz w:val="24"/>
          <w:szCs w:val="24"/>
        </w:rPr>
        <w:t>元整；人民币小写：</w:t>
      </w:r>
      <w:r>
        <w:rPr>
          <w:rFonts w:ascii="宋体" w:hAnsi="宋体"/>
          <w:sz w:val="24"/>
          <w:szCs w:val="24"/>
          <w:u w:val="single"/>
        </w:rPr>
        <w:t xml:space="preserve">     </w:t>
      </w:r>
      <w:r>
        <w:rPr>
          <w:rFonts w:hint="eastAsia" w:ascii="宋体" w:hAnsi="宋体"/>
          <w:sz w:val="24"/>
          <w:szCs w:val="24"/>
        </w:rPr>
        <w:t>元。</w:t>
      </w:r>
    </w:p>
    <w:p>
      <w:pPr>
        <w:tabs>
          <w:tab w:val="left" w:pos="6300"/>
        </w:tabs>
        <w:snapToGrid w:val="0"/>
        <w:spacing w:line="360" w:lineRule="auto"/>
        <w:ind w:firstLine="480" w:firstLineChars="200"/>
        <w:rPr>
          <w:rFonts w:ascii="宋体"/>
          <w:sz w:val="24"/>
          <w:szCs w:val="24"/>
        </w:rPr>
      </w:pPr>
      <w:r>
        <w:rPr>
          <w:rFonts w:ascii="宋体" w:hAnsi="宋体"/>
          <w:sz w:val="24"/>
          <w:szCs w:val="24"/>
        </w:rPr>
        <w:t>2.</w:t>
      </w:r>
      <w:r>
        <w:rPr>
          <w:rFonts w:hint="eastAsia" w:ascii="宋体" w:hAnsi="宋体"/>
          <w:sz w:val="24"/>
          <w:szCs w:val="24"/>
        </w:rPr>
        <w:t>我方现提交的响应文件为：响应文件正本</w:t>
      </w:r>
      <w:r>
        <w:rPr>
          <w:rFonts w:ascii="宋体" w:hAnsi="宋体"/>
          <w:sz w:val="24"/>
          <w:szCs w:val="24"/>
          <w:u w:val="single"/>
        </w:rPr>
        <w:t xml:space="preserve"> 1 </w:t>
      </w:r>
      <w:r>
        <w:rPr>
          <w:rFonts w:hint="eastAsia" w:ascii="宋体" w:hAnsi="宋体"/>
          <w:sz w:val="24"/>
          <w:szCs w:val="24"/>
        </w:rPr>
        <w:t>份，副本</w:t>
      </w:r>
      <w:r>
        <w:rPr>
          <w:rFonts w:ascii="宋体" w:hAnsi="宋体"/>
          <w:sz w:val="24"/>
          <w:szCs w:val="24"/>
          <w:u w:val="single"/>
        </w:rPr>
        <w:t xml:space="preserve">  2 </w:t>
      </w:r>
      <w:r>
        <w:rPr>
          <w:rFonts w:hint="eastAsia" w:ascii="宋体" w:hAnsi="宋体"/>
          <w:sz w:val="24"/>
          <w:szCs w:val="24"/>
        </w:rPr>
        <w:t>份。</w:t>
      </w:r>
    </w:p>
    <w:p>
      <w:pPr>
        <w:tabs>
          <w:tab w:val="left" w:pos="6300"/>
        </w:tabs>
        <w:snapToGrid w:val="0"/>
        <w:spacing w:line="360" w:lineRule="auto"/>
        <w:ind w:firstLine="480" w:firstLineChars="200"/>
        <w:rPr>
          <w:rFonts w:ascii="宋体"/>
          <w:sz w:val="24"/>
          <w:szCs w:val="24"/>
        </w:rPr>
      </w:pPr>
      <w:r>
        <w:rPr>
          <w:rFonts w:ascii="宋体" w:hAnsi="宋体"/>
          <w:sz w:val="24"/>
          <w:szCs w:val="24"/>
        </w:rPr>
        <w:t>3.</w:t>
      </w:r>
      <w:r>
        <w:rPr>
          <w:rFonts w:hint="eastAsia" w:ascii="宋体" w:hAnsi="宋体"/>
          <w:sz w:val="24"/>
          <w:szCs w:val="24"/>
        </w:rPr>
        <w:t>我方承诺：本次竞价的有效期为</w:t>
      </w:r>
      <w:r>
        <w:rPr>
          <w:rFonts w:ascii="宋体" w:hAnsi="宋体"/>
          <w:sz w:val="24"/>
          <w:szCs w:val="24"/>
        </w:rPr>
        <w:t>90</w:t>
      </w:r>
      <w:r>
        <w:rPr>
          <w:rFonts w:hint="eastAsia" w:ascii="宋体" w:hAnsi="宋体"/>
          <w:sz w:val="24"/>
          <w:szCs w:val="24"/>
        </w:rPr>
        <w:t>天。</w:t>
      </w:r>
    </w:p>
    <w:p>
      <w:pPr>
        <w:tabs>
          <w:tab w:val="left" w:pos="6300"/>
        </w:tabs>
        <w:snapToGrid w:val="0"/>
        <w:spacing w:line="360" w:lineRule="auto"/>
        <w:ind w:firstLine="480" w:firstLineChars="200"/>
        <w:rPr>
          <w:rFonts w:ascii="宋体"/>
          <w:sz w:val="24"/>
          <w:szCs w:val="24"/>
        </w:rPr>
      </w:pPr>
      <w:r>
        <w:rPr>
          <w:rFonts w:ascii="宋体" w:hAnsi="宋体"/>
          <w:sz w:val="24"/>
          <w:szCs w:val="24"/>
        </w:rPr>
        <w:t>4.</w:t>
      </w:r>
      <w:r>
        <w:rPr>
          <w:rFonts w:hint="eastAsia" w:ascii="宋体" w:hAnsi="宋体"/>
          <w:sz w:val="24"/>
          <w:szCs w:val="24"/>
        </w:rPr>
        <w:t>我方完全理解和接受贵方竞价通知书的一切规定和要求及竞价评审办法。</w:t>
      </w:r>
    </w:p>
    <w:p>
      <w:pPr>
        <w:tabs>
          <w:tab w:val="left" w:pos="6300"/>
        </w:tabs>
        <w:snapToGrid w:val="0"/>
        <w:spacing w:line="360" w:lineRule="auto"/>
        <w:ind w:firstLine="480" w:firstLineChars="200"/>
        <w:rPr>
          <w:rFonts w:ascii="宋体"/>
          <w:sz w:val="24"/>
          <w:szCs w:val="24"/>
        </w:rPr>
      </w:pPr>
      <w:r>
        <w:rPr>
          <w:rFonts w:ascii="宋体" w:hAnsi="宋体"/>
          <w:sz w:val="24"/>
          <w:szCs w:val="24"/>
        </w:rPr>
        <w:t>5.</w:t>
      </w:r>
      <w:r>
        <w:rPr>
          <w:rFonts w:hint="eastAsia" w:ascii="宋体" w:hAnsi="宋体"/>
          <w:sz w:val="24"/>
          <w:szCs w:val="24"/>
        </w:rPr>
        <w:t>在整个竞价过程中，我方若有违规行为，接受按照《中华人民共和国政府采购法》和《竞价通知书》之规定给予惩罚。</w:t>
      </w:r>
    </w:p>
    <w:p>
      <w:pPr>
        <w:tabs>
          <w:tab w:val="left" w:pos="6300"/>
        </w:tabs>
        <w:snapToGrid w:val="0"/>
        <w:spacing w:line="360" w:lineRule="auto"/>
        <w:ind w:firstLine="480" w:firstLineChars="200"/>
        <w:rPr>
          <w:rFonts w:ascii="宋体"/>
          <w:sz w:val="24"/>
          <w:szCs w:val="24"/>
        </w:rPr>
      </w:pPr>
      <w:r>
        <w:rPr>
          <w:rFonts w:ascii="宋体" w:hAnsi="宋体"/>
          <w:sz w:val="24"/>
          <w:szCs w:val="24"/>
        </w:rPr>
        <w:t>6.</w:t>
      </w:r>
      <w:r>
        <w:rPr>
          <w:rFonts w:hint="eastAsia" w:ascii="宋体" w:hAnsi="宋体"/>
          <w:sz w:val="24"/>
          <w:szCs w:val="24"/>
        </w:rPr>
        <w:t>我方若成为成交供应商，将按照最终竞价结果签订合同，并且严格履行合同义务。本承诺函将成为合同不可分割的一部分，与合同具有同等的法律效力。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sz w:val="24"/>
          <w:szCs w:val="24"/>
        </w:rPr>
      </w:pPr>
      <w:r>
        <w:rPr>
          <w:rFonts w:ascii="宋体" w:hAnsi="宋体"/>
          <w:sz w:val="24"/>
          <w:szCs w:val="24"/>
        </w:rPr>
        <w:t>7</w:t>
      </w:r>
      <w:r>
        <w:rPr>
          <w:rFonts w:ascii="宋体"/>
          <w:sz w:val="24"/>
          <w:szCs w:val="24"/>
        </w:rPr>
        <w:t>.</w:t>
      </w:r>
      <w:r>
        <w:rPr>
          <w:rFonts w:hint="eastAsia" w:ascii="宋体" w:hAnsi="宋体"/>
          <w:sz w:val="24"/>
          <w:szCs w:val="24"/>
        </w:rPr>
        <w:t>我方未为采购项目提供整体设计、规范编制或者项目管理、监理、检测等服务。</w:t>
      </w:r>
    </w:p>
    <w:p>
      <w:pPr>
        <w:tabs>
          <w:tab w:val="left" w:pos="6300"/>
        </w:tabs>
        <w:snapToGrid w:val="0"/>
        <w:spacing w:line="360" w:lineRule="auto"/>
        <w:ind w:firstLine="570"/>
        <w:rPr>
          <w:rFonts w:ascii="宋体"/>
          <w:sz w:val="24"/>
          <w:szCs w:val="24"/>
        </w:rPr>
      </w:pPr>
    </w:p>
    <w:p>
      <w:pPr>
        <w:tabs>
          <w:tab w:val="left" w:pos="6300"/>
        </w:tabs>
        <w:snapToGrid w:val="0"/>
        <w:spacing w:line="360" w:lineRule="auto"/>
        <w:ind w:firstLine="570"/>
        <w:rPr>
          <w:rFonts w:ascii="宋体"/>
          <w:sz w:val="24"/>
          <w:szCs w:val="24"/>
        </w:rPr>
      </w:pPr>
    </w:p>
    <w:p>
      <w:pPr>
        <w:tabs>
          <w:tab w:val="left" w:pos="6300"/>
        </w:tabs>
        <w:snapToGrid w:val="0"/>
        <w:spacing w:line="360" w:lineRule="auto"/>
        <w:ind w:firstLine="570"/>
        <w:rPr>
          <w:rFonts w:ascii="宋体"/>
          <w:sz w:val="24"/>
          <w:szCs w:val="24"/>
        </w:rPr>
      </w:pPr>
    </w:p>
    <w:p>
      <w:pPr>
        <w:tabs>
          <w:tab w:val="left" w:pos="6300"/>
        </w:tabs>
        <w:snapToGrid w:val="0"/>
        <w:spacing w:line="360" w:lineRule="auto"/>
        <w:ind w:firstLine="570"/>
        <w:rPr>
          <w:rFonts w:ascii="宋体"/>
          <w:sz w:val="24"/>
          <w:szCs w:val="24"/>
        </w:rPr>
      </w:pPr>
    </w:p>
    <w:p>
      <w:pPr>
        <w:tabs>
          <w:tab w:val="left" w:pos="6300"/>
        </w:tabs>
        <w:snapToGrid w:val="0"/>
        <w:spacing w:line="360" w:lineRule="auto"/>
        <w:ind w:firstLine="570"/>
        <w:rPr>
          <w:rFonts w:ascii="宋体"/>
          <w:sz w:val="24"/>
          <w:szCs w:val="24"/>
        </w:rPr>
      </w:pPr>
      <w:r>
        <w:rPr>
          <w:rFonts w:hint="eastAsia" w:ascii="宋体" w:hAnsi="宋体"/>
          <w:sz w:val="24"/>
          <w:szCs w:val="24"/>
        </w:rPr>
        <w:t>供应商（公章）：</w:t>
      </w:r>
    </w:p>
    <w:p>
      <w:pPr>
        <w:tabs>
          <w:tab w:val="left" w:pos="6300"/>
        </w:tabs>
        <w:snapToGrid w:val="0"/>
        <w:spacing w:line="360" w:lineRule="auto"/>
        <w:ind w:firstLine="570"/>
        <w:rPr>
          <w:rFonts w:ascii="宋体"/>
          <w:sz w:val="24"/>
          <w:szCs w:val="24"/>
        </w:rPr>
      </w:pPr>
      <w:r>
        <w:rPr>
          <w:rFonts w:hint="eastAsia" w:ascii="宋体" w:hAnsi="宋体"/>
          <w:sz w:val="24"/>
          <w:szCs w:val="24"/>
        </w:rPr>
        <w:t>地址：</w:t>
      </w:r>
    </w:p>
    <w:p>
      <w:pPr>
        <w:tabs>
          <w:tab w:val="left" w:pos="6300"/>
        </w:tabs>
        <w:snapToGrid w:val="0"/>
        <w:spacing w:line="360" w:lineRule="auto"/>
        <w:ind w:firstLine="570"/>
        <w:rPr>
          <w:rFonts w:ascii="宋体"/>
          <w:sz w:val="24"/>
          <w:szCs w:val="24"/>
        </w:rPr>
      </w:pPr>
      <w:r>
        <w:rPr>
          <w:rFonts w:hint="eastAsia" w:ascii="宋体" w:hAnsi="宋体"/>
          <w:sz w:val="24"/>
          <w:szCs w:val="24"/>
        </w:rPr>
        <w:t>电话：传真：</w:t>
      </w:r>
    </w:p>
    <w:p>
      <w:pPr>
        <w:tabs>
          <w:tab w:val="left" w:pos="6300"/>
        </w:tabs>
        <w:snapToGrid w:val="0"/>
        <w:spacing w:line="360" w:lineRule="auto"/>
        <w:ind w:firstLine="570"/>
        <w:rPr>
          <w:rFonts w:ascii="宋体"/>
          <w:sz w:val="24"/>
          <w:szCs w:val="24"/>
        </w:rPr>
      </w:pPr>
      <w:r>
        <w:rPr>
          <w:rFonts w:hint="eastAsia" w:ascii="宋体" w:hAnsi="宋体"/>
          <w:sz w:val="24"/>
          <w:szCs w:val="24"/>
        </w:rPr>
        <w:t>网址：邮编：</w:t>
      </w:r>
    </w:p>
    <w:p>
      <w:pPr>
        <w:tabs>
          <w:tab w:val="left" w:pos="6300"/>
        </w:tabs>
        <w:snapToGrid w:val="0"/>
        <w:spacing w:line="360" w:lineRule="auto"/>
        <w:ind w:firstLine="570"/>
        <w:rPr>
          <w:rFonts w:ascii="宋体"/>
          <w:sz w:val="24"/>
          <w:szCs w:val="24"/>
        </w:rPr>
      </w:pPr>
      <w:r>
        <w:rPr>
          <w:rFonts w:hint="eastAsia" w:ascii="宋体" w:hAnsi="宋体"/>
          <w:sz w:val="24"/>
          <w:szCs w:val="24"/>
        </w:rPr>
        <w:t>联系人：</w:t>
      </w:r>
    </w:p>
    <w:p>
      <w:pPr>
        <w:snapToGrid w:val="0"/>
        <w:spacing w:line="360" w:lineRule="auto"/>
        <w:ind w:firstLine="480" w:firstLineChars="200"/>
        <w:rPr>
          <w:rFonts w:ascii="宋体" w:cs="宋体"/>
          <w:sz w:val="24"/>
          <w:szCs w:val="24"/>
        </w:rPr>
        <w:sectPr>
          <w:footerReference r:id="rId3" w:type="default"/>
          <w:pgSz w:w="11907" w:h="16840"/>
          <w:pgMar w:top="567" w:right="1191" w:bottom="567" w:left="1304" w:header="851" w:footer="992" w:gutter="0"/>
          <w:pgNumType w:fmt="numberInDash" w:start="1"/>
          <w:cols w:space="720" w:num="1"/>
          <w:docGrid w:linePitch="380" w:charSpace="-5735"/>
        </w:sectPr>
      </w:pP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pPr>
        <w:tabs>
          <w:tab w:val="left" w:pos="6300"/>
        </w:tabs>
        <w:snapToGrid w:val="0"/>
        <w:spacing w:line="360" w:lineRule="auto"/>
        <w:jc w:val="center"/>
        <w:outlineLvl w:val="0"/>
        <w:rPr>
          <w:rFonts w:hint="eastAsia" w:ascii="宋体" w:hAnsi="宋体"/>
          <w:b/>
          <w:sz w:val="24"/>
          <w:szCs w:val="24"/>
        </w:rPr>
      </w:pPr>
      <w:r>
        <w:rPr>
          <w:rFonts w:hint="eastAsia" w:ascii="宋体" w:hAnsi="宋体"/>
          <w:b/>
          <w:sz w:val="24"/>
          <w:szCs w:val="24"/>
          <w:lang w:eastAsia="zh-CN"/>
        </w:rPr>
        <w:t>二、</w:t>
      </w:r>
      <w:r>
        <w:rPr>
          <w:rFonts w:hint="eastAsia" w:ascii="宋体" w:hAnsi="宋体"/>
          <w:b/>
          <w:sz w:val="24"/>
          <w:szCs w:val="24"/>
        </w:rPr>
        <w:t>法定代表人身份证明书（格式）</w:t>
      </w:r>
    </w:p>
    <w:p>
      <w:pPr>
        <w:spacing w:line="312" w:lineRule="auto"/>
        <w:ind w:right="480" w:firstLine="7590" w:firstLineChars="2700"/>
        <w:rPr>
          <w:rFonts w:hint="eastAsia" w:ascii="宋体" w:cs="宋体"/>
          <w:b/>
          <w:szCs w:val="28"/>
        </w:rPr>
      </w:pP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项目名称：                                                </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致：                     （采购人名称）：</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（法定代表人姓名）在                  </w:t>
      </w:r>
      <w:r>
        <w:rPr>
          <w:rFonts w:hint="eastAsia" w:ascii="宋体" w:hAnsi="宋体"/>
          <w:sz w:val="24"/>
          <w:szCs w:val="24"/>
          <w:lang w:val="en-US" w:eastAsia="zh-CN"/>
        </w:rPr>
        <w:t xml:space="preserve"> </w:t>
      </w:r>
      <w:r>
        <w:rPr>
          <w:rFonts w:hint="eastAsia" w:ascii="宋体" w:hAnsi="宋体"/>
          <w:sz w:val="24"/>
          <w:szCs w:val="24"/>
        </w:rPr>
        <w:t xml:space="preserve">（供应商名称）任  </w:t>
      </w:r>
      <w:r>
        <w:rPr>
          <w:rFonts w:hint="eastAsia" w:ascii="宋体" w:hAnsi="宋体"/>
          <w:sz w:val="24"/>
          <w:szCs w:val="24"/>
          <w:lang w:val="en-US" w:eastAsia="zh-CN"/>
        </w:rPr>
        <w:t xml:space="preserve">  </w:t>
      </w:r>
      <w:r>
        <w:rPr>
          <w:rFonts w:hint="eastAsia" w:ascii="宋体" w:hAnsi="宋体"/>
          <w:sz w:val="24"/>
          <w:szCs w:val="24"/>
        </w:rPr>
        <w:t xml:space="preserve">  （职务名称）职务，是（供应商名称）              的法定代表人。</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特此证明。</w:t>
      </w:r>
    </w:p>
    <w:p>
      <w:pPr>
        <w:tabs>
          <w:tab w:val="left" w:pos="6300"/>
        </w:tabs>
        <w:snapToGrid w:val="0"/>
        <w:spacing w:line="360" w:lineRule="auto"/>
        <w:ind w:firstLine="480" w:firstLineChars="200"/>
        <w:rPr>
          <w:rFonts w:hint="eastAsia" w:ascii="宋体" w:hAnsi="宋体"/>
          <w:sz w:val="24"/>
          <w:szCs w:val="24"/>
        </w:rPr>
      </w:pPr>
    </w:p>
    <w:p>
      <w:pPr>
        <w:tabs>
          <w:tab w:val="left" w:pos="6300"/>
        </w:tabs>
        <w:snapToGrid w:val="0"/>
        <w:spacing w:line="360" w:lineRule="auto"/>
        <w:ind w:firstLine="480" w:firstLineChars="200"/>
        <w:rPr>
          <w:rFonts w:hint="eastAsia" w:ascii="宋体" w:hAnsi="宋体"/>
          <w:sz w:val="24"/>
          <w:szCs w:val="24"/>
        </w:rPr>
      </w:pPr>
    </w:p>
    <w:p>
      <w:pPr>
        <w:tabs>
          <w:tab w:val="left" w:pos="6300"/>
        </w:tabs>
        <w:snapToGrid w:val="0"/>
        <w:spacing w:line="360" w:lineRule="auto"/>
        <w:ind w:firstLine="480" w:firstLineChars="200"/>
        <w:rPr>
          <w:rFonts w:hint="eastAsia" w:ascii="宋体" w:hAnsi="宋体"/>
          <w:sz w:val="24"/>
          <w:szCs w:val="24"/>
        </w:rPr>
      </w:pP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（供应商公章）</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年   月   日</w:t>
      </w:r>
    </w:p>
    <w:p>
      <w:pPr>
        <w:tabs>
          <w:tab w:val="left" w:pos="6300"/>
        </w:tabs>
        <w:snapToGrid w:val="0"/>
        <w:spacing w:line="360" w:lineRule="auto"/>
        <w:ind w:firstLine="480" w:firstLineChars="200"/>
        <w:rPr>
          <w:rFonts w:hint="eastAsia" w:ascii="宋体" w:hAnsi="宋体"/>
          <w:sz w:val="24"/>
          <w:szCs w:val="24"/>
        </w:rPr>
      </w:pP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（附：法定代表人身份证正反面复印件）</w:t>
      </w:r>
    </w:p>
    <w:p>
      <w:pPr>
        <w:spacing w:line="312" w:lineRule="auto"/>
        <w:ind w:right="480" w:firstLine="7590" w:firstLineChars="2700"/>
        <w:rPr>
          <w:rFonts w:hint="eastAsia" w:ascii="宋体" w:cs="宋体"/>
          <w:b/>
          <w:szCs w:val="28"/>
        </w:rPr>
      </w:pPr>
    </w:p>
    <w:p>
      <w:pPr>
        <w:spacing w:line="312" w:lineRule="auto"/>
        <w:ind w:right="480" w:firstLine="7590" w:firstLineChars="2700"/>
        <w:rPr>
          <w:rFonts w:hint="eastAsia" w:ascii="宋体" w:cs="宋体"/>
          <w:b/>
          <w:szCs w:val="28"/>
        </w:rPr>
      </w:pPr>
    </w:p>
    <w:p>
      <w:pPr>
        <w:spacing w:line="312" w:lineRule="auto"/>
        <w:ind w:right="480" w:firstLine="7590" w:firstLineChars="2700"/>
        <w:rPr>
          <w:rFonts w:hint="eastAsia" w:ascii="宋体" w:cs="宋体"/>
          <w:b/>
          <w:szCs w:val="28"/>
        </w:rPr>
      </w:pPr>
    </w:p>
    <w:p>
      <w:pPr>
        <w:spacing w:line="312" w:lineRule="auto"/>
        <w:ind w:right="480" w:firstLine="7590" w:firstLineChars="2700"/>
        <w:rPr>
          <w:rFonts w:hint="eastAsia" w:ascii="宋体" w:cs="宋体"/>
          <w:b/>
          <w:szCs w:val="28"/>
        </w:rPr>
      </w:pPr>
    </w:p>
    <w:p>
      <w:pPr>
        <w:spacing w:line="312" w:lineRule="auto"/>
        <w:ind w:right="480" w:firstLine="7590" w:firstLineChars="2700"/>
        <w:rPr>
          <w:rFonts w:hint="eastAsia" w:ascii="宋体" w:cs="宋体"/>
          <w:b/>
          <w:szCs w:val="28"/>
        </w:rPr>
      </w:pPr>
    </w:p>
    <w:p>
      <w:pPr>
        <w:spacing w:line="312" w:lineRule="auto"/>
        <w:ind w:right="480" w:firstLine="7590" w:firstLineChars="2700"/>
        <w:rPr>
          <w:rFonts w:hint="eastAsia" w:ascii="宋体" w:cs="宋体"/>
          <w:b/>
          <w:szCs w:val="28"/>
        </w:rPr>
      </w:pPr>
    </w:p>
    <w:p>
      <w:pPr>
        <w:spacing w:line="312" w:lineRule="auto"/>
        <w:ind w:right="480" w:firstLine="7590" w:firstLineChars="2700"/>
        <w:rPr>
          <w:rFonts w:hint="eastAsia" w:ascii="宋体" w:cs="宋体"/>
          <w:b/>
          <w:szCs w:val="28"/>
        </w:rPr>
      </w:pPr>
    </w:p>
    <w:p>
      <w:pPr>
        <w:spacing w:line="312" w:lineRule="auto"/>
        <w:ind w:right="480" w:firstLine="7590" w:firstLineChars="2700"/>
        <w:rPr>
          <w:rFonts w:hint="eastAsia" w:ascii="宋体" w:cs="宋体"/>
          <w:b/>
          <w:szCs w:val="28"/>
        </w:rPr>
      </w:pPr>
    </w:p>
    <w:p>
      <w:pPr>
        <w:spacing w:line="312" w:lineRule="auto"/>
        <w:ind w:right="480" w:firstLine="7590" w:firstLineChars="2700"/>
        <w:rPr>
          <w:rFonts w:hint="eastAsia" w:ascii="宋体" w:cs="宋体"/>
          <w:b/>
          <w:szCs w:val="28"/>
        </w:rPr>
      </w:pPr>
    </w:p>
    <w:p>
      <w:pPr>
        <w:spacing w:line="312" w:lineRule="auto"/>
        <w:ind w:right="480" w:firstLine="7590" w:firstLineChars="2700"/>
        <w:rPr>
          <w:rFonts w:hint="eastAsia" w:ascii="宋体" w:cs="宋体"/>
          <w:b/>
          <w:szCs w:val="28"/>
        </w:rPr>
      </w:pPr>
    </w:p>
    <w:p>
      <w:pPr>
        <w:spacing w:line="312" w:lineRule="auto"/>
        <w:ind w:right="480" w:firstLine="7590" w:firstLineChars="2700"/>
        <w:rPr>
          <w:rFonts w:hint="eastAsia" w:ascii="宋体" w:cs="宋体"/>
          <w:b/>
          <w:szCs w:val="28"/>
        </w:rPr>
      </w:pPr>
    </w:p>
    <w:p>
      <w:pPr>
        <w:spacing w:line="312" w:lineRule="auto"/>
        <w:ind w:right="480" w:firstLine="7590" w:firstLineChars="2700"/>
        <w:rPr>
          <w:rFonts w:hint="eastAsia" w:ascii="宋体" w:cs="宋体"/>
          <w:b/>
          <w:szCs w:val="28"/>
        </w:rPr>
      </w:pPr>
    </w:p>
    <w:p>
      <w:pPr>
        <w:spacing w:line="312" w:lineRule="auto"/>
        <w:ind w:right="480" w:firstLine="7590" w:firstLineChars="2700"/>
        <w:rPr>
          <w:rFonts w:hint="eastAsia" w:ascii="宋体" w:cs="宋体"/>
          <w:b/>
          <w:szCs w:val="28"/>
        </w:rPr>
      </w:pPr>
    </w:p>
    <w:p>
      <w:pPr>
        <w:spacing w:line="312" w:lineRule="auto"/>
        <w:ind w:right="480" w:firstLine="7590" w:firstLineChars="2700"/>
        <w:rPr>
          <w:rFonts w:hint="eastAsia" w:ascii="宋体" w:cs="宋体"/>
          <w:b/>
          <w:szCs w:val="28"/>
        </w:rPr>
      </w:pPr>
    </w:p>
    <w:p>
      <w:pPr>
        <w:spacing w:line="312" w:lineRule="auto"/>
        <w:ind w:right="480" w:firstLine="7590" w:firstLineChars="2700"/>
        <w:rPr>
          <w:rFonts w:hint="eastAsia" w:ascii="宋体" w:cs="宋体"/>
          <w:b/>
          <w:szCs w:val="28"/>
        </w:rPr>
      </w:pPr>
    </w:p>
    <w:p>
      <w:pPr>
        <w:spacing w:line="312" w:lineRule="auto"/>
        <w:ind w:right="480" w:firstLine="7590" w:firstLineChars="2700"/>
        <w:rPr>
          <w:rFonts w:hint="eastAsia" w:ascii="宋体" w:cs="宋体"/>
          <w:b/>
          <w:szCs w:val="28"/>
        </w:rPr>
      </w:pPr>
    </w:p>
    <w:p>
      <w:pPr>
        <w:tabs>
          <w:tab w:val="left" w:pos="6300"/>
        </w:tabs>
        <w:snapToGrid w:val="0"/>
        <w:spacing w:line="360" w:lineRule="auto"/>
        <w:jc w:val="center"/>
        <w:outlineLvl w:val="0"/>
        <w:rPr>
          <w:rFonts w:hint="eastAsia" w:ascii="宋体" w:hAnsi="宋体"/>
          <w:b/>
          <w:sz w:val="24"/>
          <w:szCs w:val="24"/>
        </w:rPr>
      </w:pPr>
      <w:r>
        <w:rPr>
          <w:rFonts w:hint="eastAsia" w:ascii="宋体" w:hAnsi="宋体"/>
          <w:b/>
          <w:sz w:val="24"/>
          <w:szCs w:val="24"/>
          <w:lang w:eastAsia="zh-CN"/>
        </w:rPr>
        <w:t>三、</w:t>
      </w:r>
      <w:r>
        <w:rPr>
          <w:rFonts w:hint="eastAsia" w:ascii="宋体" w:hAnsi="宋体"/>
          <w:b/>
          <w:sz w:val="24"/>
          <w:szCs w:val="24"/>
        </w:rPr>
        <w:t>法定代表人授权委托书（格式）</w:t>
      </w:r>
    </w:p>
    <w:p>
      <w:pPr>
        <w:spacing w:line="312" w:lineRule="auto"/>
        <w:ind w:right="480" w:firstLine="7590" w:firstLineChars="2700"/>
        <w:rPr>
          <w:rFonts w:hint="eastAsia" w:ascii="宋体" w:cs="宋体"/>
          <w:b/>
          <w:szCs w:val="28"/>
        </w:rPr>
      </w:pPr>
      <w:r>
        <w:rPr>
          <w:rFonts w:hint="eastAsia" w:ascii="宋体" w:cs="宋体"/>
          <w:b/>
          <w:szCs w:val="28"/>
        </w:rPr>
        <w:t xml:space="preserve">    </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项目名称：                                                </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致：                     （采购人名称）：</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（供应商法定代表人名称）是                    （供应商名称）的法定代表人，特授权          （被授权人姓名及身份证代码）代表我单位全权办理上述项目的谈判、签约等具体工作，并签署全部有关文件、协议及合同。</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我单位对被授权人的签字负全部责任。</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在撤消授权的书面通知以前，本授权书一直有效。被授权人在授权书有效期内签署的所有文件不因授权的撤消而失效。</w:t>
      </w:r>
    </w:p>
    <w:p>
      <w:pPr>
        <w:tabs>
          <w:tab w:val="left" w:pos="6300"/>
        </w:tabs>
        <w:snapToGrid w:val="0"/>
        <w:spacing w:line="360" w:lineRule="auto"/>
        <w:ind w:firstLine="480" w:firstLineChars="200"/>
        <w:rPr>
          <w:rFonts w:hint="eastAsia" w:ascii="宋体" w:hAnsi="宋体"/>
          <w:sz w:val="24"/>
          <w:szCs w:val="24"/>
        </w:rPr>
      </w:pPr>
    </w:p>
    <w:p>
      <w:pPr>
        <w:tabs>
          <w:tab w:val="left" w:pos="6300"/>
        </w:tabs>
        <w:snapToGrid w:val="0"/>
        <w:spacing w:line="360" w:lineRule="auto"/>
        <w:ind w:firstLine="480" w:firstLineChars="200"/>
        <w:rPr>
          <w:rFonts w:hint="eastAsia" w:ascii="宋体" w:hAnsi="宋体"/>
          <w:sz w:val="24"/>
          <w:szCs w:val="24"/>
        </w:rPr>
      </w:pP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被授权人：                              供应商法定代表人：</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（签字或盖章）                          （签字或盖章）</w:t>
      </w:r>
    </w:p>
    <w:p>
      <w:pPr>
        <w:tabs>
          <w:tab w:val="left" w:pos="6300"/>
        </w:tabs>
        <w:snapToGrid w:val="0"/>
        <w:spacing w:line="360" w:lineRule="auto"/>
        <w:ind w:firstLine="480" w:firstLineChars="200"/>
        <w:rPr>
          <w:rFonts w:hint="eastAsia" w:ascii="宋体" w:hAnsi="宋体"/>
          <w:sz w:val="24"/>
          <w:szCs w:val="24"/>
        </w:rPr>
      </w:pPr>
    </w:p>
    <w:p>
      <w:pPr>
        <w:tabs>
          <w:tab w:val="left" w:pos="6300"/>
        </w:tabs>
        <w:snapToGrid w:val="0"/>
        <w:spacing w:line="360" w:lineRule="auto"/>
        <w:ind w:firstLine="480" w:firstLineChars="200"/>
        <w:rPr>
          <w:rFonts w:hint="eastAsia" w:ascii="宋体" w:hAnsi="宋体"/>
          <w:sz w:val="24"/>
          <w:szCs w:val="24"/>
        </w:rPr>
      </w:pP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（附：被授权人身份证正反面复印件）</w:t>
      </w:r>
    </w:p>
    <w:p>
      <w:pPr>
        <w:spacing w:line="312" w:lineRule="auto"/>
        <w:ind w:right="480" w:firstLine="7590" w:firstLineChars="2700"/>
        <w:rPr>
          <w:rFonts w:hint="eastAsia" w:ascii="宋体" w:cs="宋体"/>
          <w:b/>
          <w:szCs w:val="28"/>
        </w:rPr>
      </w:pPr>
    </w:p>
    <w:p>
      <w:pPr>
        <w:spacing w:line="312" w:lineRule="auto"/>
        <w:ind w:right="480" w:firstLine="7590" w:firstLineChars="2700"/>
        <w:rPr>
          <w:rFonts w:hint="eastAsia" w:ascii="宋体" w:cs="宋体"/>
          <w:b/>
          <w:szCs w:val="28"/>
        </w:rPr>
      </w:pPr>
    </w:p>
    <w:p>
      <w:pPr>
        <w:spacing w:line="312" w:lineRule="auto"/>
        <w:ind w:right="480" w:firstLine="7590" w:firstLineChars="2700"/>
        <w:rPr>
          <w:rFonts w:hint="eastAsia" w:ascii="宋体" w:cs="宋体"/>
          <w:b/>
          <w:szCs w:val="28"/>
        </w:rPr>
      </w:pPr>
    </w:p>
    <w:p>
      <w:pPr>
        <w:spacing w:line="312" w:lineRule="auto"/>
        <w:ind w:right="480" w:firstLine="7590" w:firstLineChars="2700"/>
        <w:rPr>
          <w:rFonts w:hint="eastAsia" w:ascii="宋体" w:cs="宋体"/>
          <w:b/>
          <w:szCs w:val="28"/>
        </w:rPr>
      </w:pPr>
    </w:p>
    <w:p>
      <w:pPr>
        <w:spacing w:line="312" w:lineRule="auto"/>
        <w:ind w:right="480" w:firstLine="7590" w:firstLineChars="2700"/>
        <w:rPr>
          <w:rFonts w:hint="eastAsia" w:ascii="宋体" w:cs="宋体"/>
          <w:b/>
          <w:szCs w:val="28"/>
        </w:rPr>
      </w:pPr>
    </w:p>
    <w:p>
      <w:pPr>
        <w:spacing w:line="312" w:lineRule="auto"/>
        <w:ind w:right="480" w:firstLine="7590" w:firstLineChars="2700"/>
        <w:rPr>
          <w:rFonts w:hint="eastAsia" w:ascii="宋体" w:cs="宋体"/>
          <w:b/>
          <w:szCs w:val="28"/>
        </w:rPr>
      </w:pPr>
    </w:p>
    <w:p>
      <w:pPr>
        <w:spacing w:line="312" w:lineRule="auto"/>
        <w:ind w:right="480" w:firstLine="7590" w:firstLineChars="2700"/>
        <w:rPr>
          <w:rFonts w:hint="eastAsia" w:ascii="宋体" w:cs="宋体"/>
          <w:b/>
          <w:szCs w:val="28"/>
        </w:rPr>
      </w:pPr>
    </w:p>
    <w:p>
      <w:pPr>
        <w:spacing w:line="312" w:lineRule="auto"/>
        <w:ind w:right="480" w:firstLine="7590" w:firstLineChars="2700"/>
        <w:rPr>
          <w:rFonts w:hint="eastAsia" w:ascii="宋体" w:cs="宋体"/>
          <w:b/>
          <w:szCs w:val="28"/>
        </w:rPr>
      </w:pPr>
    </w:p>
    <w:p>
      <w:pPr>
        <w:spacing w:line="312" w:lineRule="auto"/>
        <w:ind w:right="480" w:firstLine="7590" w:firstLineChars="2700"/>
        <w:rPr>
          <w:rFonts w:hint="eastAsia" w:ascii="宋体" w:cs="宋体"/>
          <w:b/>
          <w:szCs w:val="28"/>
        </w:rPr>
      </w:pPr>
    </w:p>
    <w:p>
      <w:pPr>
        <w:spacing w:line="312" w:lineRule="auto"/>
        <w:ind w:right="480" w:firstLine="7590" w:firstLineChars="2700"/>
        <w:rPr>
          <w:rFonts w:hint="eastAsia" w:ascii="宋体" w:cs="宋体"/>
          <w:b/>
          <w:szCs w:val="28"/>
        </w:rPr>
      </w:pPr>
    </w:p>
    <w:p>
      <w:pPr>
        <w:spacing w:line="312" w:lineRule="auto"/>
        <w:ind w:right="480" w:firstLine="7590" w:firstLineChars="2700"/>
        <w:rPr>
          <w:rFonts w:hint="eastAsia" w:ascii="宋体" w:cs="宋体"/>
          <w:b/>
          <w:szCs w:val="28"/>
        </w:rPr>
      </w:pPr>
    </w:p>
    <w:p>
      <w:pPr>
        <w:spacing w:line="312" w:lineRule="auto"/>
        <w:ind w:right="480" w:firstLine="7590" w:firstLineChars="2700"/>
        <w:rPr>
          <w:rFonts w:hint="eastAsia" w:ascii="宋体" w:cs="宋体"/>
          <w:b/>
          <w:szCs w:val="28"/>
        </w:rPr>
      </w:pPr>
    </w:p>
    <w:p>
      <w:pPr>
        <w:spacing w:line="312" w:lineRule="auto"/>
        <w:ind w:right="480"/>
        <w:rPr>
          <w:rFonts w:hint="eastAsia" w:ascii="宋体" w:cs="宋体"/>
          <w:b/>
          <w:szCs w:val="28"/>
        </w:rPr>
      </w:pPr>
    </w:p>
    <w:p>
      <w:pPr>
        <w:tabs>
          <w:tab w:val="left" w:pos="6300"/>
        </w:tabs>
        <w:snapToGrid w:val="0"/>
        <w:spacing w:line="360" w:lineRule="auto"/>
        <w:jc w:val="center"/>
        <w:outlineLvl w:val="0"/>
        <w:rPr>
          <w:rFonts w:hint="eastAsia" w:ascii="宋体" w:hAnsi="宋体"/>
          <w:b/>
          <w:sz w:val="24"/>
          <w:szCs w:val="24"/>
        </w:rPr>
      </w:pPr>
      <w:r>
        <w:rPr>
          <w:rFonts w:hint="eastAsia" w:ascii="宋体" w:hAnsi="宋体"/>
          <w:b/>
          <w:sz w:val="24"/>
          <w:szCs w:val="24"/>
          <w:lang w:eastAsia="zh-CN"/>
        </w:rPr>
        <w:t>四、</w:t>
      </w:r>
      <w:r>
        <w:rPr>
          <w:rFonts w:hint="eastAsia" w:ascii="宋体" w:hAnsi="宋体"/>
          <w:b/>
          <w:sz w:val="24"/>
          <w:szCs w:val="24"/>
        </w:rPr>
        <w:t>基本资格条件承诺函（格式）</w:t>
      </w:r>
    </w:p>
    <w:p>
      <w:pPr>
        <w:spacing w:line="312" w:lineRule="auto"/>
        <w:ind w:right="480" w:firstLine="7590" w:firstLineChars="2700"/>
        <w:rPr>
          <w:rFonts w:hint="eastAsia" w:ascii="宋体" w:cs="宋体"/>
          <w:b/>
          <w:szCs w:val="28"/>
        </w:rPr>
      </w:pP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基本资格条件承诺函</w:t>
      </w:r>
    </w:p>
    <w:p>
      <w:pPr>
        <w:tabs>
          <w:tab w:val="left" w:pos="6300"/>
        </w:tabs>
        <w:snapToGrid w:val="0"/>
        <w:spacing w:line="360" w:lineRule="auto"/>
        <w:ind w:firstLine="480" w:firstLineChars="200"/>
        <w:rPr>
          <w:rFonts w:hint="eastAsia" w:ascii="宋体" w:hAnsi="宋体"/>
          <w:sz w:val="24"/>
          <w:szCs w:val="24"/>
        </w:rPr>
      </w:pP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致               </w:t>
      </w:r>
      <w:r>
        <w:rPr>
          <w:rFonts w:hint="eastAsia" w:ascii="宋体" w:hAnsi="宋体"/>
          <w:sz w:val="24"/>
          <w:szCs w:val="24"/>
          <w:lang w:eastAsia="zh-CN"/>
        </w:rPr>
        <w:t>（</w:t>
      </w:r>
      <w:r>
        <w:rPr>
          <w:rFonts w:hint="eastAsia" w:ascii="宋体" w:hAnsi="宋体"/>
          <w:sz w:val="24"/>
          <w:szCs w:val="24"/>
          <w:lang w:val="en-US" w:eastAsia="zh-CN"/>
        </w:rPr>
        <w:t>代理机构名称）</w:t>
      </w:r>
      <w:r>
        <w:rPr>
          <w:rFonts w:hint="eastAsia" w:ascii="宋体" w:hAnsi="宋体"/>
          <w:sz w:val="24"/>
          <w:szCs w:val="24"/>
        </w:rPr>
        <w:t>：</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eastAsia="zh-CN"/>
        </w:rPr>
        <w:t>竞标</w:t>
      </w:r>
      <w:r>
        <w:rPr>
          <w:rFonts w:hint="eastAsia" w:ascii="宋体" w:hAnsi="宋体"/>
          <w:sz w:val="24"/>
          <w:szCs w:val="24"/>
        </w:rPr>
        <w:t>人名称）郑重承诺：</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1.我方具有良好的商业信誉和健全的财务会计制度，具有履行合同所必需的设备和专业技术能力，具有依法缴纳税收和社会保障金的良好记录，参加本项目采购活动前三年内无重大违法活动记录。</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w:t>
      </w:r>
      <w:r>
        <w:rPr>
          <w:rFonts w:hint="eastAsia" w:ascii="宋体" w:hAnsi="宋体"/>
          <w:sz w:val="24"/>
          <w:szCs w:val="24"/>
          <w:lang w:eastAsia="zh-CN"/>
        </w:rPr>
        <w:t>竞标</w:t>
      </w:r>
      <w:r>
        <w:rPr>
          <w:rFonts w:hint="eastAsia" w:ascii="宋体" w:hAnsi="宋体"/>
          <w:sz w:val="24"/>
          <w:szCs w:val="24"/>
        </w:rPr>
        <w:t>人基本资格条件。</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我方对以上承诺负全部法律责任。</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特此承诺。</w:t>
      </w:r>
    </w:p>
    <w:p>
      <w:pPr>
        <w:tabs>
          <w:tab w:val="left" w:pos="6300"/>
        </w:tabs>
        <w:snapToGrid w:val="0"/>
        <w:spacing w:line="360" w:lineRule="auto"/>
        <w:ind w:firstLine="480" w:firstLineChars="200"/>
        <w:rPr>
          <w:rFonts w:hint="eastAsia" w:ascii="宋体" w:hAnsi="宋体"/>
          <w:sz w:val="24"/>
          <w:szCs w:val="24"/>
        </w:rPr>
      </w:pPr>
    </w:p>
    <w:p>
      <w:pPr>
        <w:tabs>
          <w:tab w:val="left" w:pos="6300"/>
        </w:tabs>
        <w:snapToGrid w:val="0"/>
        <w:spacing w:line="360" w:lineRule="auto"/>
        <w:ind w:firstLine="6000" w:firstLineChars="2500"/>
        <w:rPr>
          <w:rFonts w:hint="eastAsia" w:ascii="宋体" w:hAnsi="宋体"/>
          <w:sz w:val="24"/>
          <w:szCs w:val="24"/>
        </w:rPr>
      </w:pPr>
      <w:r>
        <w:rPr>
          <w:rFonts w:hint="eastAsia" w:ascii="宋体" w:hAnsi="宋体"/>
          <w:sz w:val="24"/>
          <w:szCs w:val="24"/>
        </w:rPr>
        <w:t>（</w:t>
      </w:r>
      <w:r>
        <w:rPr>
          <w:rFonts w:hint="eastAsia" w:ascii="宋体" w:hAnsi="宋体"/>
          <w:sz w:val="24"/>
          <w:szCs w:val="24"/>
          <w:lang w:eastAsia="zh-CN"/>
        </w:rPr>
        <w:t>竞标</w:t>
      </w:r>
      <w:r>
        <w:rPr>
          <w:rFonts w:hint="eastAsia" w:ascii="宋体" w:hAnsi="宋体"/>
          <w:sz w:val="24"/>
          <w:szCs w:val="24"/>
        </w:rPr>
        <w:t xml:space="preserve">人公章）  </w:t>
      </w:r>
    </w:p>
    <w:p>
      <w:pPr>
        <w:tabs>
          <w:tab w:val="left" w:pos="6300"/>
        </w:tabs>
        <w:snapToGrid w:val="0"/>
        <w:spacing w:line="360" w:lineRule="auto"/>
        <w:ind w:firstLine="6000" w:firstLineChars="2500"/>
        <w:rPr>
          <w:rFonts w:hint="eastAsia" w:ascii="宋体" w:hAnsi="宋体"/>
          <w:sz w:val="24"/>
          <w:szCs w:val="24"/>
        </w:rPr>
      </w:pPr>
      <w:r>
        <w:rPr>
          <w:rFonts w:hint="eastAsia" w:ascii="宋体" w:hAnsi="宋体"/>
          <w:sz w:val="24"/>
          <w:szCs w:val="24"/>
        </w:rPr>
        <w:t xml:space="preserve">年   月   日   </w:t>
      </w:r>
    </w:p>
    <w:p>
      <w:pPr>
        <w:spacing w:line="312" w:lineRule="auto"/>
        <w:ind w:right="480" w:firstLine="7590" w:firstLineChars="2700"/>
        <w:rPr>
          <w:rFonts w:hint="eastAsia" w:ascii="宋体" w:cs="宋体"/>
          <w:b/>
          <w:szCs w:val="28"/>
        </w:rPr>
      </w:pPr>
    </w:p>
    <w:p>
      <w:pPr>
        <w:spacing w:line="312" w:lineRule="auto"/>
        <w:ind w:right="480" w:firstLine="7590" w:firstLineChars="2700"/>
        <w:rPr>
          <w:rFonts w:hint="eastAsia" w:ascii="宋体" w:cs="宋体"/>
          <w:b/>
          <w:szCs w:val="28"/>
        </w:rPr>
      </w:pPr>
    </w:p>
    <w:p>
      <w:pPr>
        <w:spacing w:line="312" w:lineRule="auto"/>
        <w:ind w:right="480" w:firstLine="7590" w:firstLineChars="2700"/>
        <w:rPr>
          <w:rFonts w:hint="eastAsia" w:ascii="宋体" w:cs="宋体"/>
          <w:b/>
          <w:szCs w:val="28"/>
        </w:rPr>
      </w:pPr>
    </w:p>
    <w:p>
      <w:pPr>
        <w:spacing w:line="312" w:lineRule="auto"/>
        <w:ind w:right="480" w:firstLine="7590" w:firstLineChars="2700"/>
        <w:rPr>
          <w:rFonts w:hint="eastAsia" w:ascii="宋体" w:cs="宋体"/>
          <w:b/>
          <w:szCs w:val="28"/>
        </w:rPr>
      </w:pPr>
    </w:p>
    <w:p>
      <w:pPr>
        <w:spacing w:line="312" w:lineRule="auto"/>
        <w:ind w:right="480" w:firstLine="7590" w:firstLineChars="2700"/>
        <w:rPr>
          <w:rFonts w:hint="eastAsia" w:ascii="宋体" w:cs="宋体"/>
          <w:b/>
          <w:szCs w:val="28"/>
        </w:rPr>
      </w:pPr>
    </w:p>
    <w:p>
      <w:pPr>
        <w:spacing w:line="312" w:lineRule="auto"/>
        <w:ind w:right="480" w:firstLine="7590" w:firstLineChars="2700"/>
        <w:rPr>
          <w:rFonts w:hint="eastAsia" w:ascii="宋体" w:cs="宋体"/>
          <w:b/>
          <w:szCs w:val="28"/>
        </w:rPr>
      </w:pPr>
    </w:p>
    <w:p>
      <w:pPr>
        <w:spacing w:line="312" w:lineRule="auto"/>
        <w:ind w:right="480" w:firstLine="7590" w:firstLineChars="2700"/>
        <w:rPr>
          <w:rFonts w:hint="eastAsia" w:ascii="宋体" w:cs="宋体"/>
          <w:b/>
          <w:szCs w:val="28"/>
        </w:rPr>
      </w:pPr>
    </w:p>
    <w:p>
      <w:pPr>
        <w:spacing w:line="312" w:lineRule="auto"/>
        <w:ind w:right="480" w:firstLine="7590" w:firstLineChars="2700"/>
        <w:rPr>
          <w:rFonts w:hint="eastAsia" w:ascii="宋体" w:cs="宋体"/>
          <w:b/>
          <w:szCs w:val="28"/>
        </w:rPr>
      </w:pPr>
    </w:p>
    <w:p>
      <w:pPr>
        <w:spacing w:line="312" w:lineRule="auto"/>
        <w:ind w:right="480" w:firstLine="7590" w:firstLineChars="2700"/>
        <w:rPr>
          <w:rFonts w:hint="eastAsia" w:ascii="宋体" w:cs="宋体"/>
          <w:b/>
          <w:szCs w:val="28"/>
        </w:rPr>
      </w:pPr>
    </w:p>
    <w:p>
      <w:pPr>
        <w:spacing w:line="312" w:lineRule="auto"/>
        <w:ind w:right="480" w:firstLine="7590" w:firstLineChars="2700"/>
        <w:rPr>
          <w:rFonts w:hint="eastAsia" w:ascii="宋体" w:cs="宋体"/>
          <w:b/>
          <w:szCs w:val="28"/>
        </w:rPr>
      </w:pPr>
    </w:p>
    <w:p>
      <w:pPr>
        <w:tabs>
          <w:tab w:val="left" w:pos="6300"/>
        </w:tabs>
        <w:snapToGrid w:val="0"/>
        <w:spacing w:line="360" w:lineRule="auto"/>
        <w:jc w:val="center"/>
        <w:outlineLvl w:val="0"/>
        <w:rPr>
          <w:rFonts w:hint="eastAsia" w:ascii="宋体" w:hAnsi="宋体"/>
          <w:b/>
          <w:sz w:val="24"/>
          <w:szCs w:val="24"/>
        </w:rPr>
      </w:pPr>
      <w:r>
        <w:rPr>
          <w:rFonts w:hint="eastAsia" w:ascii="宋体" w:hAnsi="宋体"/>
          <w:b/>
          <w:sz w:val="24"/>
          <w:szCs w:val="24"/>
          <w:lang w:eastAsia="zh-CN"/>
        </w:rPr>
        <w:t>五、</w:t>
      </w:r>
      <w:r>
        <w:rPr>
          <w:rFonts w:hint="eastAsia" w:ascii="宋体" w:hAnsi="宋体"/>
          <w:b/>
          <w:sz w:val="24"/>
          <w:szCs w:val="24"/>
        </w:rPr>
        <w:t>诚信声明</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诚信声明</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项目名称：                                                </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致：                   （采购人名称）：</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供应商名称）郑重声明，我公司具有良好的商业信誉和健全的财务制度，财务状况良好，具有履行合同所必需的设备和专业技术能力，有依法缴纳税金和社会保险的良好记录，在合同签订前后随时愿意提供相关证明材料；我公司还同时声明参加本项目采购活动前三年内无重大违法、失信活动记录，符合《政府采购法》规定的供应商资格条件。我方对以上声明负全部法律责任。</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特此声明。</w:t>
      </w:r>
    </w:p>
    <w:p>
      <w:pPr>
        <w:tabs>
          <w:tab w:val="left" w:pos="6300"/>
        </w:tabs>
        <w:snapToGrid w:val="0"/>
        <w:spacing w:line="360" w:lineRule="auto"/>
        <w:ind w:firstLine="480" w:firstLineChars="200"/>
        <w:rPr>
          <w:rFonts w:hint="eastAsia" w:ascii="宋体" w:hAnsi="宋体"/>
          <w:sz w:val="24"/>
          <w:szCs w:val="24"/>
        </w:rPr>
      </w:pPr>
    </w:p>
    <w:p>
      <w:pPr>
        <w:tabs>
          <w:tab w:val="left" w:pos="6300"/>
        </w:tabs>
        <w:snapToGrid w:val="0"/>
        <w:spacing w:line="360" w:lineRule="auto"/>
        <w:ind w:firstLine="480" w:firstLineChars="200"/>
        <w:rPr>
          <w:rFonts w:hint="eastAsia" w:ascii="宋体" w:hAnsi="宋体"/>
          <w:sz w:val="24"/>
          <w:szCs w:val="24"/>
        </w:rPr>
      </w:pPr>
    </w:p>
    <w:p>
      <w:pPr>
        <w:tabs>
          <w:tab w:val="left" w:pos="6300"/>
        </w:tabs>
        <w:snapToGrid w:val="0"/>
        <w:spacing w:line="360" w:lineRule="auto"/>
        <w:ind w:firstLine="480" w:firstLineChars="200"/>
        <w:rPr>
          <w:rFonts w:hint="eastAsia" w:ascii="宋体" w:hAnsi="宋体"/>
          <w:sz w:val="24"/>
          <w:szCs w:val="24"/>
        </w:rPr>
      </w:pPr>
    </w:p>
    <w:p>
      <w:pPr>
        <w:tabs>
          <w:tab w:val="left" w:pos="6300"/>
        </w:tabs>
        <w:snapToGrid w:val="0"/>
        <w:spacing w:line="360" w:lineRule="auto"/>
        <w:ind w:firstLine="5280" w:firstLineChars="2200"/>
        <w:rPr>
          <w:rFonts w:hint="eastAsia" w:ascii="宋体" w:hAnsi="宋体"/>
          <w:sz w:val="24"/>
          <w:szCs w:val="24"/>
        </w:rPr>
      </w:pPr>
      <w:r>
        <w:rPr>
          <w:rFonts w:hint="eastAsia" w:ascii="宋体" w:hAnsi="宋体"/>
          <w:sz w:val="24"/>
          <w:szCs w:val="24"/>
        </w:rPr>
        <w:t>（供应商公章）</w:t>
      </w:r>
    </w:p>
    <w:p>
      <w:pPr>
        <w:tabs>
          <w:tab w:val="left" w:pos="6300"/>
        </w:tabs>
        <w:snapToGrid w:val="0"/>
        <w:spacing w:line="360" w:lineRule="auto"/>
        <w:ind w:firstLine="5280" w:firstLineChars="2200"/>
        <w:rPr>
          <w:rFonts w:hint="eastAsia" w:ascii="宋体" w:hAnsi="宋体"/>
          <w:sz w:val="24"/>
          <w:szCs w:val="24"/>
        </w:rPr>
      </w:pPr>
      <w:r>
        <w:rPr>
          <w:rFonts w:hint="eastAsia" w:ascii="宋体" w:hAnsi="宋体"/>
          <w:sz w:val="24"/>
          <w:szCs w:val="24"/>
        </w:rPr>
        <w:t>年   月   日</w:t>
      </w:r>
    </w:p>
    <w:p>
      <w:pPr>
        <w:tabs>
          <w:tab w:val="left" w:pos="6300"/>
        </w:tabs>
        <w:snapToGrid w:val="0"/>
        <w:spacing w:line="360" w:lineRule="auto"/>
        <w:ind w:firstLine="480" w:firstLineChars="200"/>
        <w:rPr>
          <w:rFonts w:hint="eastAsia" w:ascii="宋体" w:hAnsi="宋体"/>
          <w:sz w:val="24"/>
          <w:szCs w:val="24"/>
        </w:rPr>
      </w:pPr>
    </w:p>
    <w:p>
      <w:pPr>
        <w:tabs>
          <w:tab w:val="left" w:pos="6300"/>
        </w:tabs>
        <w:snapToGrid w:val="0"/>
        <w:spacing w:line="360" w:lineRule="auto"/>
        <w:ind w:firstLine="480" w:firstLineChars="200"/>
        <w:rPr>
          <w:rFonts w:hint="eastAsia" w:ascii="宋体" w:hAnsi="宋体"/>
          <w:sz w:val="24"/>
          <w:szCs w:val="24"/>
        </w:rPr>
      </w:pPr>
    </w:p>
    <w:p>
      <w:pPr>
        <w:tabs>
          <w:tab w:val="left" w:pos="6300"/>
        </w:tabs>
        <w:snapToGrid w:val="0"/>
        <w:spacing w:line="360" w:lineRule="auto"/>
        <w:ind w:firstLine="480" w:firstLineChars="200"/>
        <w:rPr>
          <w:rFonts w:hint="eastAsia" w:ascii="宋体" w:hAnsi="宋体"/>
          <w:sz w:val="24"/>
          <w:szCs w:val="24"/>
        </w:rPr>
      </w:pPr>
    </w:p>
    <w:p>
      <w:pPr>
        <w:spacing w:line="312" w:lineRule="auto"/>
        <w:ind w:right="480" w:firstLine="7590" w:firstLineChars="2700"/>
        <w:rPr>
          <w:rFonts w:hint="eastAsia" w:ascii="宋体" w:cs="宋体"/>
          <w:b/>
          <w:szCs w:val="28"/>
        </w:rPr>
      </w:pPr>
    </w:p>
    <w:p>
      <w:pPr>
        <w:spacing w:line="312" w:lineRule="auto"/>
        <w:ind w:right="480" w:firstLine="7590" w:firstLineChars="2700"/>
        <w:rPr>
          <w:rFonts w:hint="eastAsia" w:ascii="宋体" w:cs="宋体"/>
          <w:b/>
          <w:szCs w:val="28"/>
        </w:rPr>
      </w:pPr>
    </w:p>
    <w:p>
      <w:pPr>
        <w:spacing w:line="312" w:lineRule="auto"/>
        <w:ind w:right="480" w:firstLine="7590" w:firstLineChars="2700"/>
        <w:rPr>
          <w:rFonts w:hint="eastAsia" w:ascii="宋体" w:cs="宋体"/>
          <w:b/>
          <w:szCs w:val="28"/>
        </w:rPr>
      </w:pPr>
    </w:p>
    <w:p>
      <w:pPr>
        <w:spacing w:line="312" w:lineRule="auto"/>
        <w:ind w:right="480" w:firstLine="7590" w:firstLineChars="2700"/>
        <w:rPr>
          <w:rFonts w:hint="eastAsia" w:ascii="宋体" w:cs="宋体"/>
          <w:b/>
          <w:szCs w:val="28"/>
        </w:rPr>
      </w:pPr>
    </w:p>
    <w:p>
      <w:pPr>
        <w:spacing w:line="312" w:lineRule="auto"/>
        <w:ind w:right="480" w:firstLine="7590" w:firstLineChars="2700"/>
        <w:rPr>
          <w:rFonts w:hint="eastAsia" w:ascii="宋体" w:cs="宋体"/>
          <w:b/>
          <w:szCs w:val="28"/>
        </w:rPr>
      </w:pPr>
    </w:p>
    <w:p>
      <w:pPr>
        <w:spacing w:line="312" w:lineRule="auto"/>
        <w:ind w:right="480" w:firstLine="7590" w:firstLineChars="2700"/>
        <w:rPr>
          <w:rFonts w:hint="eastAsia" w:ascii="宋体" w:cs="宋体"/>
          <w:b/>
          <w:szCs w:val="28"/>
        </w:rPr>
      </w:pPr>
    </w:p>
    <w:p>
      <w:pPr>
        <w:spacing w:line="312" w:lineRule="auto"/>
        <w:ind w:right="480" w:firstLine="7590" w:firstLineChars="2700"/>
        <w:rPr>
          <w:rFonts w:hint="eastAsia" w:ascii="宋体" w:cs="宋体"/>
          <w:b/>
          <w:szCs w:val="28"/>
        </w:rPr>
      </w:pPr>
    </w:p>
    <w:p>
      <w:pPr>
        <w:spacing w:line="312" w:lineRule="auto"/>
        <w:ind w:right="480" w:firstLine="7590" w:firstLineChars="2700"/>
        <w:rPr>
          <w:rFonts w:hint="eastAsia" w:ascii="宋体" w:cs="宋体"/>
          <w:b/>
          <w:szCs w:val="28"/>
        </w:rPr>
      </w:pPr>
    </w:p>
    <w:p>
      <w:pPr>
        <w:spacing w:line="312" w:lineRule="auto"/>
        <w:ind w:right="480" w:firstLine="7590" w:firstLineChars="2700"/>
        <w:rPr>
          <w:rFonts w:hint="eastAsia" w:ascii="宋体" w:cs="宋体"/>
          <w:b/>
          <w:szCs w:val="28"/>
        </w:rPr>
      </w:pPr>
    </w:p>
    <w:p>
      <w:pPr>
        <w:spacing w:line="312" w:lineRule="auto"/>
        <w:ind w:right="480" w:firstLine="7590" w:firstLineChars="2700"/>
        <w:rPr>
          <w:rFonts w:hint="eastAsia" w:ascii="宋体" w:cs="宋体"/>
          <w:b/>
          <w:szCs w:val="28"/>
        </w:rPr>
      </w:pPr>
    </w:p>
    <w:p>
      <w:pPr>
        <w:spacing w:line="312" w:lineRule="auto"/>
        <w:ind w:right="480" w:firstLine="7590" w:firstLineChars="2700"/>
        <w:rPr>
          <w:rFonts w:hint="eastAsia" w:ascii="宋体" w:cs="宋体"/>
          <w:b/>
          <w:szCs w:val="28"/>
        </w:rPr>
      </w:pPr>
    </w:p>
    <w:p>
      <w:pPr>
        <w:spacing w:line="312" w:lineRule="auto"/>
        <w:ind w:right="480"/>
        <w:rPr>
          <w:rFonts w:hint="eastAsia" w:ascii="宋体" w:cs="宋体"/>
          <w:b/>
          <w:szCs w:val="28"/>
        </w:rPr>
      </w:pPr>
    </w:p>
    <w:p>
      <w:pPr>
        <w:spacing w:line="312" w:lineRule="auto"/>
        <w:ind w:right="480" w:firstLine="6480" w:firstLineChars="2700"/>
        <w:rPr>
          <w:rFonts w:ascii="宋体" w:cs="宋体"/>
          <w:sz w:val="24"/>
          <w:szCs w:val="24"/>
        </w:rPr>
        <w:sectPr>
          <w:headerReference r:id="rId4" w:type="default"/>
          <w:footerReference r:id="rId5" w:type="default"/>
          <w:pgSz w:w="11907" w:h="16840"/>
          <w:pgMar w:top="1134" w:right="1418" w:bottom="1134" w:left="1418" w:header="964" w:footer="992" w:gutter="0"/>
          <w:pgNumType w:fmt="numberInDash"/>
          <w:cols w:space="720" w:num="1"/>
          <w:docGrid w:linePitch="312" w:charSpace="0"/>
        </w:sectPr>
      </w:pPr>
    </w:p>
    <w:p>
      <w:pPr>
        <w:tabs>
          <w:tab w:val="left" w:pos="6300"/>
        </w:tabs>
        <w:snapToGrid w:val="0"/>
        <w:spacing w:line="480" w:lineRule="exact"/>
        <w:ind w:firstLine="480" w:firstLineChars="200"/>
        <w:rPr>
          <w:rFonts w:ascii="宋体" w:cs="宋体"/>
          <w:sz w:val="24"/>
          <w:szCs w:val="24"/>
        </w:rPr>
      </w:pPr>
      <w:r>
        <w:rPr>
          <w:rFonts w:hint="eastAsia" w:ascii="宋体" w:hAnsi="宋体" w:cs="宋体"/>
          <w:sz w:val="24"/>
          <w:szCs w:val="24"/>
          <w:lang w:eastAsia="zh-CN"/>
        </w:rPr>
        <w:t>六、</w:t>
      </w:r>
      <w:r>
        <w:rPr>
          <w:rFonts w:hint="eastAsia" w:ascii="宋体" w:hAnsi="宋体" w:cs="宋体"/>
          <w:sz w:val="24"/>
          <w:szCs w:val="24"/>
        </w:rPr>
        <w:t>法人营业执照（副本）或事业单位法人证书（副本）或个体工商户营业执照或有效的自然人身份证明或社会团体法人登记证书复印件</w:t>
      </w:r>
    </w:p>
    <w:p>
      <w:pPr>
        <w:tabs>
          <w:tab w:val="left" w:pos="6300"/>
        </w:tabs>
        <w:snapToGrid w:val="0"/>
        <w:spacing w:line="48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七、近3年制作三级（三甲）创建医院宣传片、医院形象片的合同。</w:t>
      </w:r>
    </w:p>
    <w:p>
      <w:pPr>
        <w:tabs>
          <w:tab w:val="left" w:pos="6300"/>
        </w:tabs>
        <w:snapToGrid w:val="0"/>
        <w:spacing w:line="48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八、服务方案（格式自拟）。</w:t>
      </w:r>
    </w:p>
    <w:p>
      <w:pPr>
        <w:tabs>
          <w:tab w:val="left" w:pos="6300"/>
        </w:tabs>
        <w:snapToGrid w:val="0"/>
        <w:spacing w:line="312" w:lineRule="auto"/>
        <w:rPr>
          <w:rFonts w:ascii="宋体" w:cs="宋体"/>
          <w:b/>
          <w:bCs/>
          <w:sz w:val="24"/>
          <w:szCs w:val="24"/>
        </w:rPr>
      </w:pPr>
    </w:p>
    <w:p>
      <w:pPr>
        <w:jc w:val="center"/>
        <w:rPr>
          <w:rFonts w:ascii="黑体" w:hAnsi="黑体" w:eastAsia="黑体"/>
        </w:rPr>
      </w:pPr>
      <w:r>
        <w:rPr>
          <w:rFonts w:hint="eastAsia" w:ascii="宋体" w:hAnsi="宋体" w:cs="宋体"/>
          <w:sz w:val="24"/>
          <w:szCs w:val="24"/>
        </w:rPr>
        <w:t>（结束）</w:t>
      </w:r>
      <w:bookmarkEnd w:id="0"/>
      <w:bookmarkEnd w:id="1"/>
      <w:bookmarkEnd w:id="2"/>
      <w:bookmarkEnd w:id="3"/>
      <w:bookmarkEnd w:id="4"/>
    </w:p>
    <w:p>
      <w:pPr>
        <w:rPr>
          <w:rFonts w:ascii="宋体"/>
        </w:rPr>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PMingLiUfalt">
    <w:altName w:val="MingLiU"/>
    <w:panose1 w:val="00000000000000000000"/>
    <w:charset w:val="88"/>
    <w:family w:val="roman"/>
    <w:pitch w:val="default"/>
    <w:sig w:usb0="00000000" w:usb1="00000000" w:usb2="00000010" w:usb3="00000000" w:csb0="0010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微软雅黑 Light">
    <w:altName w:val="微软雅黑"/>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pPr>
                            <w:pStyle w:val="36"/>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- 1 -</w:t>
                          </w:r>
                          <w:r>
                            <w:rPr>
                              <w:rFonts w:ascii="宋体" w:hAnsi="宋体" w:cs="宋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8bMdIAAAADAQAADwAAAAAAAAABACAAAAAiAAAAZHJz&#10;L2Rvd25yZXYueG1sUEsBAhQAFAAAAAgAh07iQMSkgUjRAQAAmgMAAA4AAAAAAAAAAQAgAAAAIQEA&#10;AGRycy9lMm9Eb2MueG1sUEsFBgAAAAAGAAYAWQEAAGQFAAAAAA==&#10;">
              <v:fill on="f" focussize="0,0"/>
              <v:stroke on="f"/>
              <v:imagedata o:title=""/>
              <o:lock v:ext="edit" aspectratio="f"/>
              <v:textbox inset="0mm,0mm,0mm,0mm" style="mso-fit-shape-to-text:t;">
                <w:txbxContent>
                  <w:p>
                    <w:pPr>
                      <w:pStyle w:val="36"/>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- 1 -</w:t>
                    </w:r>
                    <w:r>
                      <w:rPr>
                        <w:rFonts w:ascii="宋体" w:hAnsi="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pPr>
                            <w:pStyle w:val="36"/>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- 4 -</w:t>
                          </w:r>
                          <w:r>
                            <w:rPr>
                              <w:rFonts w:ascii="宋体" w:hAnsi="宋体" w:cs="宋体"/>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f/xsx0gAAAAMBAAAPAAAAAAAAAAEAIAAAACIAAABkcnMv&#10;ZG93bnJldi54bWxQSwECFAAUAAAACACHTuJA6muTjtABAACaAwAADgAAAAAAAAABACAAAAAhAQAA&#10;ZHJzL2Uyb0RvYy54bWxQSwUGAAAAAAYABgBZAQAAYwUAAAAA&#10;">
              <v:fill on="f" focussize="0,0"/>
              <v:stroke on="f"/>
              <v:imagedata o:title=""/>
              <o:lock v:ext="edit" aspectratio="f"/>
              <v:textbox inset="0mm,0mm,0mm,0mm" style="mso-fit-shape-to-text:t;">
                <w:txbxContent>
                  <w:p>
                    <w:pPr>
                      <w:pStyle w:val="36"/>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- 4 -</w:t>
                    </w:r>
                    <w:r>
                      <w:rPr>
                        <w:rFonts w:ascii="宋体" w:hAnsi="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3" name="文本框 11"/>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wps:spPr>
                    <wps:txbx>
                      <w:txbxContent>
                        <w:p>
                          <w:pPr>
                            <w:pStyle w:val="36"/>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KkUuzQAAAAAwEAAA8AAAAAAAAAAQAgAAAAIgAAAGRycy9kb3du&#10;cmV2LnhtbFBLAQIUABQAAAAIAIdO4kAIjrwozgEAAJgDAAAOAAAAAAAAAAEAIAAAAB8BAABkcnMv&#10;ZTJvRG9jLnhtbFBLBQYAAAAABgAGAFkBAABfBQAAAAA=&#10;">
              <v:fill on="f" focussize="0,0"/>
              <v:stroke on="f"/>
              <v:imagedata o:title=""/>
              <o:lock v:ext="edit" aspectratio="f"/>
              <v:textbox inset="0mm,0mm,0mm,0mm" style="mso-fit-shape-to-text:t;">
                <w:txbxContent>
                  <w:p>
                    <w:pPr>
                      <w:pStyle w:val="36"/>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45"/>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rPr>
        <w:rFonts w:cs="Times New Roman"/>
      </w:rPr>
    </w:lvl>
    <w:lvl w:ilvl="2" w:tentative="0">
      <w:start w:val="1"/>
      <w:numFmt w:val="decimal"/>
      <w:lvlText w:val="%3、"/>
      <w:lvlJc w:val="left"/>
      <w:pPr>
        <w:tabs>
          <w:tab w:val="left" w:pos="1200"/>
        </w:tabs>
        <w:ind w:left="1200" w:hanging="360"/>
      </w:pPr>
      <w:rPr>
        <w:rFonts w:hint="eastAsia" w:cs="Times New Roman"/>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2"/>
    <w:multiLevelType w:val="singleLevel"/>
    <w:tmpl w:val="00000002"/>
    <w:lvl w:ilvl="0" w:tentative="0">
      <w:start w:val="1"/>
      <w:numFmt w:val="bullet"/>
      <w:pStyle w:val="150"/>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63"/>
      <w:lvlText w:val="（%1）"/>
      <w:lvlJc w:val="left"/>
      <w:pPr>
        <w:tabs>
          <w:tab w:val="left" w:pos="1230"/>
        </w:tabs>
        <w:ind w:firstLine="510"/>
      </w:pPr>
      <w:rPr>
        <w:rFonts w:hint="default" w:ascii="Arial" w:hAnsi="Arial" w:cs="Times New Roman"/>
        <w:b w:val="0"/>
        <w:i w:val="0"/>
        <w:sz w:val="24"/>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D"/>
    <w:multiLevelType w:val="singleLevel"/>
    <w:tmpl w:val="0000000D"/>
    <w:lvl w:ilvl="0" w:tentative="0">
      <w:start w:val="1"/>
      <w:numFmt w:val="bullet"/>
      <w:pStyle w:val="24"/>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65"/>
      <w:lvlText w:val=""/>
      <w:lvlJc w:val="left"/>
      <w:pPr>
        <w:tabs>
          <w:tab w:val="left" w:pos="540"/>
        </w:tabs>
        <w:ind w:left="54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47"/>
      <w:suff w:val="nothing"/>
      <w:lvlText w:val="附　录　%1"/>
      <w:lvlJc w:val="left"/>
      <w:rPr>
        <w:rFonts w:hint="eastAsia" w:ascii="黑体" w:hAnsi="Times New Roman" w:eastAsia="黑体" w:cs="Times New Roman"/>
        <w:b w:val="0"/>
        <w:i w:val="0"/>
        <w:sz w:val="21"/>
      </w:rPr>
    </w:lvl>
    <w:lvl w:ilvl="1" w:tentative="0">
      <w:start w:val="1"/>
      <w:numFmt w:val="decimal"/>
      <w:pStyle w:val="189"/>
      <w:suff w:val="nothing"/>
      <w:lvlText w:val="%1.%2　"/>
      <w:lvlJc w:val="left"/>
      <w:pPr>
        <w:ind w:left="210"/>
      </w:pPr>
      <w:rPr>
        <w:rFonts w:hint="eastAsia" w:ascii="黑体" w:hAnsi="Times New Roman" w:eastAsia="黑体" w:cs="Times New Roman"/>
        <w:b w:val="0"/>
        <w:i w:val="0"/>
        <w:snapToGrid/>
        <w:spacing w:val="0"/>
        <w:w w:val="100"/>
        <w:kern w:val="21"/>
        <w:sz w:val="21"/>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6">
    <w:nsid w:val="00000011"/>
    <w:multiLevelType w:val="singleLevel"/>
    <w:tmpl w:val="00000011"/>
    <w:lvl w:ilvl="0" w:tentative="0">
      <w:start w:val="1"/>
      <w:numFmt w:val="decimal"/>
      <w:pStyle w:val="16"/>
      <w:lvlText w:val="%1."/>
      <w:lvlJc w:val="left"/>
      <w:pPr>
        <w:tabs>
          <w:tab w:val="left" w:pos="425"/>
        </w:tabs>
        <w:ind w:left="425" w:hanging="425"/>
      </w:pPr>
      <w:rPr>
        <w:rFonts w:hint="default" w:cs="Times New Roman"/>
      </w:rPr>
    </w:lvl>
  </w:abstractNum>
  <w:abstractNum w:abstractNumId="7">
    <w:nsid w:val="00000012"/>
    <w:multiLevelType w:val="multilevel"/>
    <w:tmpl w:val="00000012"/>
    <w:lvl w:ilvl="0" w:tentative="0">
      <w:start w:val="1"/>
      <w:numFmt w:val="bullet"/>
      <w:pStyle w:val="154"/>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9">
    <w:nsid w:val="00000014"/>
    <w:multiLevelType w:val="singleLevel"/>
    <w:tmpl w:val="00000014"/>
    <w:lvl w:ilvl="0" w:tentative="0">
      <w:start w:val="1"/>
      <w:numFmt w:val="decimal"/>
      <w:pStyle w:val="161"/>
      <w:lvlText w:val="%1)"/>
      <w:lvlJc w:val="left"/>
      <w:pPr>
        <w:tabs>
          <w:tab w:val="left" w:pos="425"/>
        </w:tabs>
        <w:ind w:left="425" w:hanging="425"/>
      </w:pPr>
      <w:rPr>
        <w:rFonts w:hint="eastAsia" w:cs="Times New Roman"/>
      </w:rPr>
    </w:lvl>
  </w:abstractNum>
  <w:abstractNum w:abstractNumId="10">
    <w:nsid w:val="00000015"/>
    <w:multiLevelType w:val="multilevel"/>
    <w:tmpl w:val="00000015"/>
    <w:lvl w:ilvl="0" w:tentative="0">
      <w:start w:val="1"/>
      <w:numFmt w:val="chineseCountingThousand"/>
      <w:pStyle w:val="219"/>
      <w:lvlText w:val="%1、"/>
      <w:lvlJc w:val="left"/>
      <w:pPr>
        <w:tabs>
          <w:tab w:val="left" w:pos="7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6"/>
  </w:num>
  <w:num w:numId="2">
    <w:abstractNumId w:val="3"/>
  </w:num>
  <w:num w:numId="3">
    <w:abstractNumId w:val="8"/>
  </w:num>
  <w:num w:numId="4">
    <w:abstractNumId w:val="5"/>
  </w:num>
  <w:num w:numId="5">
    <w:abstractNumId w:val="1"/>
  </w:num>
  <w:num w:numId="6">
    <w:abstractNumId w:val="7"/>
  </w:num>
  <w:num w:numId="7">
    <w:abstractNumId w:val="9"/>
  </w:num>
  <w:num w:numId="8">
    <w:abstractNumId w:val="2"/>
  </w:num>
  <w:num w:numId="9">
    <w:abstractNumId w:val="10"/>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kNWIwZTFhOTczZGJmY2M5MGQ2MDdjMTJkZmJlN2UifQ=="/>
  </w:docVars>
  <w:rsids>
    <w:rsidRoot w:val="00172A27"/>
    <w:rsid w:val="000144C9"/>
    <w:rsid w:val="0002088C"/>
    <w:rsid w:val="00033DAB"/>
    <w:rsid w:val="000370BC"/>
    <w:rsid w:val="00042D13"/>
    <w:rsid w:val="00056A6E"/>
    <w:rsid w:val="00076FFD"/>
    <w:rsid w:val="0008422C"/>
    <w:rsid w:val="000A6393"/>
    <w:rsid w:val="000B3FA4"/>
    <w:rsid w:val="000E232C"/>
    <w:rsid w:val="000E3326"/>
    <w:rsid w:val="0011647C"/>
    <w:rsid w:val="00116BB6"/>
    <w:rsid w:val="00117275"/>
    <w:rsid w:val="001173E3"/>
    <w:rsid w:val="001306AD"/>
    <w:rsid w:val="00132A50"/>
    <w:rsid w:val="001435CF"/>
    <w:rsid w:val="001445A2"/>
    <w:rsid w:val="0015070D"/>
    <w:rsid w:val="0015525F"/>
    <w:rsid w:val="001656A4"/>
    <w:rsid w:val="00165915"/>
    <w:rsid w:val="00166EEA"/>
    <w:rsid w:val="00172A27"/>
    <w:rsid w:val="001765E3"/>
    <w:rsid w:val="00192985"/>
    <w:rsid w:val="001A3E64"/>
    <w:rsid w:val="001E4440"/>
    <w:rsid w:val="001F74AE"/>
    <w:rsid w:val="002122FC"/>
    <w:rsid w:val="0021327B"/>
    <w:rsid w:val="0021595A"/>
    <w:rsid w:val="00223B9B"/>
    <w:rsid w:val="0022691C"/>
    <w:rsid w:val="00251739"/>
    <w:rsid w:val="002676F5"/>
    <w:rsid w:val="0029369C"/>
    <w:rsid w:val="00297EC4"/>
    <w:rsid w:val="002A1D22"/>
    <w:rsid w:val="002B0676"/>
    <w:rsid w:val="002B56A3"/>
    <w:rsid w:val="002C7EDF"/>
    <w:rsid w:val="002F2847"/>
    <w:rsid w:val="002F5C86"/>
    <w:rsid w:val="00313FC6"/>
    <w:rsid w:val="00314FE1"/>
    <w:rsid w:val="00316DF3"/>
    <w:rsid w:val="00317B64"/>
    <w:rsid w:val="00330491"/>
    <w:rsid w:val="003332D6"/>
    <w:rsid w:val="0033562A"/>
    <w:rsid w:val="003453EB"/>
    <w:rsid w:val="003609C0"/>
    <w:rsid w:val="0038378E"/>
    <w:rsid w:val="003876E3"/>
    <w:rsid w:val="003878EB"/>
    <w:rsid w:val="003A0967"/>
    <w:rsid w:val="003B48D3"/>
    <w:rsid w:val="003B66CC"/>
    <w:rsid w:val="003E69B4"/>
    <w:rsid w:val="003E7CAB"/>
    <w:rsid w:val="003F7078"/>
    <w:rsid w:val="00421287"/>
    <w:rsid w:val="0043243B"/>
    <w:rsid w:val="004471A4"/>
    <w:rsid w:val="00460545"/>
    <w:rsid w:val="0047281C"/>
    <w:rsid w:val="00493794"/>
    <w:rsid w:val="00495D1A"/>
    <w:rsid w:val="0049754E"/>
    <w:rsid w:val="004A1198"/>
    <w:rsid w:val="004A2061"/>
    <w:rsid w:val="004B1B4B"/>
    <w:rsid w:val="004B4D5B"/>
    <w:rsid w:val="004C0D45"/>
    <w:rsid w:val="004C55B8"/>
    <w:rsid w:val="00507899"/>
    <w:rsid w:val="005106F8"/>
    <w:rsid w:val="00521F48"/>
    <w:rsid w:val="00531162"/>
    <w:rsid w:val="00537A61"/>
    <w:rsid w:val="00544AC9"/>
    <w:rsid w:val="0055266E"/>
    <w:rsid w:val="0055762B"/>
    <w:rsid w:val="00562F84"/>
    <w:rsid w:val="00580744"/>
    <w:rsid w:val="005C530A"/>
    <w:rsid w:val="005C7A84"/>
    <w:rsid w:val="005F22A3"/>
    <w:rsid w:val="00603491"/>
    <w:rsid w:val="00625F79"/>
    <w:rsid w:val="00643888"/>
    <w:rsid w:val="006452FB"/>
    <w:rsid w:val="0065313C"/>
    <w:rsid w:val="00660437"/>
    <w:rsid w:val="00662886"/>
    <w:rsid w:val="00664DC0"/>
    <w:rsid w:val="00665BAD"/>
    <w:rsid w:val="00667DF3"/>
    <w:rsid w:val="00675CDE"/>
    <w:rsid w:val="006802F3"/>
    <w:rsid w:val="00685436"/>
    <w:rsid w:val="006A2801"/>
    <w:rsid w:val="006A3401"/>
    <w:rsid w:val="006C353F"/>
    <w:rsid w:val="006C7CD3"/>
    <w:rsid w:val="00704336"/>
    <w:rsid w:val="00723BC4"/>
    <w:rsid w:val="00731090"/>
    <w:rsid w:val="007442A0"/>
    <w:rsid w:val="00755658"/>
    <w:rsid w:val="00772B70"/>
    <w:rsid w:val="00773049"/>
    <w:rsid w:val="007861EE"/>
    <w:rsid w:val="00791D34"/>
    <w:rsid w:val="007A3A16"/>
    <w:rsid w:val="007D35D5"/>
    <w:rsid w:val="007D57AF"/>
    <w:rsid w:val="007E13BD"/>
    <w:rsid w:val="007E1D36"/>
    <w:rsid w:val="007F2A53"/>
    <w:rsid w:val="00821D51"/>
    <w:rsid w:val="00854CC0"/>
    <w:rsid w:val="00854ED3"/>
    <w:rsid w:val="00872901"/>
    <w:rsid w:val="008825DA"/>
    <w:rsid w:val="008838A9"/>
    <w:rsid w:val="008F3680"/>
    <w:rsid w:val="00901A27"/>
    <w:rsid w:val="009261F0"/>
    <w:rsid w:val="009302D1"/>
    <w:rsid w:val="00934742"/>
    <w:rsid w:val="00936181"/>
    <w:rsid w:val="00936197"/>
    <w:rsid w:val="00940646"/>
    <w:rsid w:val="009415FC"/>
    <w:rsid w:val="009570EF"/>
    <w:rsid w:val="00962AED"/>
    <w:rsid w:val="009638EA"/>
    <w:rsid w:val="009710AF"/>
    <w:rsid w:val="0097589B"/>
    <w:rsid w:val="0099728C"/>
    <w:rsid w:val="009A317C"/>
    <w:rsid w:val="009A32DE"/>
    <w:rsid w:val="009A770F"/>
    <w:rsid w:val="009B09A9"/>
    <w:rsid w:val="009B4011"/>
    <w:rsid w:val="009C25EB"/>
    <w:rsid w:val="009C273F"/>
    <w:rsid w:val="009E62CD"/>
    <w:rsid w:val="009F273C"/>
    <w:rsid w:val="00A022A5"/>
    <w:rsid w:val="00A06259"/>
    <w:rsid w:val="00A3078D"/>
    <w:rsid w:val="00A35A01"/>
    <w:rsid w:val="00A56F1E"/>
    <w:rsid w:val="00A614CD"/>
    <w:rsid w:val="00A9133B"/>
    <w:rsid w:val="00AC755D"/>
    <w:rsid w:val="00AD79F2"/>
    <w:rsid w:val="00AF3E34"/>
    <w:rsid w:val="00B000A7"/>
    <w:rsid w:val="00B01F29"/>
    <w:rsid w:val="00B3337A"/>
    <w:rsid w:val="00B42DEA"/>
    <w:rsid w:val="00B43355"/>
    <w:rsid w:val="00B5595F"/>
    <w:rsid w:val="00B60CC0"/>
    <w:rsid w:val="00B60F1F"/>
    <w:rsid w:val="00B64E09"/>
    <w:rsid w:val="00B730A8"/>
    <w:rsid w:val="00BA1F2C"/>
    <w:rsid w:val="00BB3E0F"/>
    <w:rsid w:val="00BB3F7A"/>
    <w:rsid w:val="00BC4CA6"/>
    <w:rsid w:val="00BD5A39"/>
    <w:rsid w:val="00BF23A8"/>
    <w:rsid w:val="00BF771D"/>
    <w:rsid w:val="00C041CD"/>
    <w:rsid w:val="00C14479"/>
    <w:rsid w:val="00C34570"/>
    <w:rsid w:val="00C66427"/>
    <w:rsid w:val="00C909A2"/>
    <w:rsid w:val="00CB395B"/>
    <w:rsid w:val="00CC15A7"/>
    <w:rsid w:val="00CC4F85"/>
    <w:rsid w:val="00CD410E"/>
    <w:rsid w:val="00CD444E"/>
    <w:rsid w:val="00CE11CA"/>
    <w:rsid w:val="00D21D58"/>
    <w:rsid w:val="00D226A5"/>
    <w:rsid w:val="00D2377C"/>
    <w:rsid w:val="00D40159"/>
    <w:rsid w:val="00D858CC"/>
    <w:rsid w:val="00D859B0"/>
    <w:rsid w:val="00DA4850"/>
    <w:rsid w:val="00DF02E6"/>
    <w:rsid w:val="00E25B09"/>
    <w:rsid w:val="00E2740B"/>
    <w:rsid w:val="00E325AD"/>
    <w:rsid w:val="00E40564"/>
    <w:rsid w:val="00E43F65"/>
    <w:rsid w:val="00E45B7C"/>
    <w:rsid w:val="00E46A0A"/>
    <w:rsid w:val="00E54E2D"/>
    <w:rsid w:val="00E670E8"/>
    <w:rsid w:val="00E863F1"/>
    <w:rsid w:val="00EB7EFE"/>
    <w:rsid w:val="00ED7FCB"/>
    <w:rsid w:val="00F10101"/>
    <w:rsid w:val="00F738D1"/>
    <w:rsid w:val="00F91500"/>
    <w:rsid w:val="00FC7767"/>
    <w:rsid w:val="00FD14FB"/>
    <w:rsid w:val="03AE4251"/>
    <w:rsid w:val="04CD61FB"/>
    <w:rsid w:val="07233780"/>
    <w:rsid w:val="07610150"/>
    <w:rsid w:val="07921052"/>
    <w:rsid w:val="086C7AD9"/>
    <w:rsid w:val="08ED3546"/>
    <w:rsid w:val="09136183"/>
    <w:rsid w:val="0BAA1613"/>
    <w:rsid w:val="0C4C3EA9"/>
    <w:rsid w:val="0E0C44A3"/>
    <w:rsid w:val="0E2844A2"/>
    <w:rsid w:val="0E33447A"/>
    <w:rsid w:val="0EFE3F6B"/>
    <w:rsid w:val="101E0686"/>
    <w:rsid w:val="102F31BB"/>
    <w:rsid w:val="11C049F1"/>
    <w:rsid w:val="14107EB2"/>
    <w:rsid w:val="15297BD6"/>
    <w:rsid w:val="154C316C"/>
    <w:rsid w:val="1599726D"/>
    <w:rsid w:val="16AA1D6F"/>
    <w:rsid w:val="16E72738"/>
    <w:rsid w:val="17D84478"/>
    <w:rsid w:val="18FC27B3"/>
    <w:rsid w:val="1A4269FF"/>
    <w:rsid w:val="1ACD2901"/>
    <w:rsid w:val="1B75684C"/>
    <w:rsid w:val="1C0E01AF"/>
    <w:rsid w:val="1C585E92"/>
    <w:rsid w:val="1E72356E"/>
    <w:rsid w:val="1F016BB0"/>
    <w:rsid w:val="1F2B5E9C"/>
    <w:rsid w:val="1FCB2EDF"/>
    <w:rsid w:val="20D364EF"/>
    <w:rsid w:val="2366189C"/>
    <w:rsid w:val="239009C0"/>
    <w:rsid w:val="23B24DB0"/>
    <w:rsid w:val="25CE197B"/>
    <w:rsid w:val="26CD578F"/>
    <w:rsid w:val="2940049A"/>
    <w:rsid w:val="294153C9"/>
    <w:rsid w:val="2986722B"/>
    <w:rsid w:val="29B34C79"/>
    <w:rsid w:val="2A1A707B"/>
    <w:rsid w:val="2A584C09"/>
    <w:rsid w:val="2A9A00C1"/>
    <w:rsid w:val="2AE742CE"/>
    <w:rsid w:val="2BD130DB"/>
    <w:rsid w:val="2D6055AE"/>
    <w:rsid w:val="2DBB3362"/>
    <w:rsid w:val="2DED7BB5"/>
    <w:rsid w:val="2F160128"/>
    <w:rsid w:val="2F794705"/>
    <w:rsid w:val="2FEC5D2D"/>
    <w:rsid w:val="31D874D8"/>
    <w:rsid w:val="324F60BA"/>
    <w:rsid w:val="32E30D12"/>
    <w:rsid w:val="340A3AFF"/>
    <w:rsid w:val="34CC3626"/>
    <w:rsid w:val="383E10FD"/>
    <w:rsid w:val="386A72E1"/>
    <w:rsid w:val="39802700"/>
    <w:rsid w:val="398274A4"/>
    <w:rsid w:val="39D961DF"/>
    <w:rsid w:val="3A6A1E8D"/>
    <w:rsid w:val="3CBF67EC"/>
    <w:rsid w:val="3D8E1722"/>
    <w:rsid w:val="3D9A05EF"/>
    <w:rsid w:val="3E8179B9"/>
    <w:rsid w:val="3EDB7D99"/>
    <w:rsid w:val="3F8D05C4"/>
    <w:rsid w:val="3FCD46EF"/>
    <w:rsid w:val="41110C42"/>
    <w:rsid w:val="411B1F4A"/>
    <w:rsid w:val="43260821"/>
    <w:rsid w:val="43B57152"/>
    <w:rsid w:val="4492209A"/>
    <w:rsid w:val="45FB04BF"/>
    <w:rsid w:val="467D6038"/>
    <w:rsid w:val="470A39C4"/>
    <w:rsid w:val="48485059"/>
    <w:rsid w:val="49CC7DFC"/>
    <w:rsid w:val="4A093F63"/>
    <w:rsid w:val="4BC9209C"/>
    <w:rsid w:val="4BE01D33"/>
    <w:rsid w:val="4C1A4AFA"/>
    <w:rsid w:val="4D0C2A73"/>
    <w:rsid w:val="4D2A686D"/>
    <w:rsid w:val="4D972F4E"/>
    <w:rsid w:val="4E99569F"/>
    <w:rsid w:val="50947199"/>
    <w:rsid w:val="50985E69"/>
    <w:rsid w:val="51F83638"/>
    <w:rsid w:val="522C4046"/>
    <w:rsid w:val="52FB3500"/>
    <w:rsid w:val="546E7D01"/>
    <w:rsid w:val="57057FF9"/>
    <w:rsid w:val="570816E1"/>
    <w:rsid w:val="572A43B4"/>
    <w:rsid w:val="585339E1"/>
    <w:rsid w:val="5A9515D1"/>
    <w:rsid w:val="5AEA6CC5"/>
    <w:rsid w:val="5B8C0E98"/>
    <w:rsid w:val="5BB00C00"/>
    <w:rsid w:val="5CB940DA"/>
    <w:rsid w:val="61FF5D58"/>
    <w:rsid w:val="63957DAC"/>
    <w:rsid w:val="639635F7"/>
    <w:rsid w:val="63B374DF"/>
    <w:rsid w:val="64CF659A"/>
    <w:rsid w:val="64F953C5"/>
    <w:rsid w:val="65473610"/>
    <w:rsid w:val="65640305"/>
    <w:rsid w:val="65F91B55"/>
    <w:rsid w:val="663366B5"/>
    <w:rsid w:val="67B15328"/>
    <w:rsid w:val="698B10F8"/>
    <w:rsid w:val="6A512EFB"/>
    <w:rsid w:val="6DE701CB"/>
    <w:rsid w:val="6F2D283B"/>
    <w:rsid w:val="6F2D3A04"/>
    <w:rsid w:val="71017ADB"/>
    <w:rsid w:val="71287CA7"/>
    <w:rsid w:val="7183443D"/>
    <w:rsid w:val="71946BA2"/>
    <w:rsid w:val="737D62DD"/>
    <w:rsid w:val="73B96AAD"/>
    <w:rsid w:val="751E519F"/>
    <w:rsid w:val="753F44F3"/>
    <w:rsid w:val="76BE3E71"/>
    <w:rsid w:val="76DB3120"/>
    <w:rsid w:val="7927265A"/>
    <w:rsid w:val="7AD52156"/>
    <w:rsid w:val="7B214D90"/>
    <w:rsid w:val="7C6042EC"/>
    <w:rsid w:val="7DAB6BB7"/>
    <w:rsid w:val="7DD10836"/>
    <w:rsid w:val="7DFF1847"/>
    <w:rsid w:val="7EE31A3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semiHidden="0" w:name="toa heading"/>
    <w:lsdException w:uiPriority="99" w:name="List" w:locked="1"/>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5">
    <w:name w:val="heading 1"/>
    <w:basedOn w:val="1"/>
    <w:next w:val="1"/>
    <w:link w:val="68"/>
    <w:qFormat/>
    <w:uiPriority w:val="99"/>
    <w:pPr>
      <w:keepNext/>
      <w:snapToGrid w:val="0"/>
      <w:spacing w:line="360" w:lineRule="atLeast"/>
      <w:outlineLvl w:val="0"/>
    </w:pPr>
    <w:rPr>
      <w:rFonts w:ascii="宋体"/>
    </w:rPr>
  </w:style>
  <w:style w:type="paragraph" w:styleId="6">
    <w:name w:val="heading 2"/>
    <w:basedOn w:val="1"/>
    <w:next w:val="1"/>
    <w:link w:val="69"/>
    <w:qFormat/>
    <w:uiPriority w:val="99"/>
    <w:pPr>
      <w:keepNext/>
      <w:keepLines/>
      <w:spacing w:before="260" w:after="260" w:line="413" w:lineRule="auto"/>
      <w:outlineLvl w:val="1"/>
    </w:pPr>
    <w:rPr>
      <w:rFonts w:ascii="Arial" w:hAnsi="Arial" w:eastAsia="黑体"/>
      <w:b/>
      <w:sz w:val="32"/>
    </w:rPr>
  </w:style>
  <w:style w:type="paragraph" w:styleId="7">
    <w:name w:val="heading 3"/>
    <w:basedOn w:val="1"/>
    <w:next w:val="1"/>
    <w:link w:val="70"/>
    <w:qFormat/>
    <w:uiPriority w:val="99"/>
    <w:pPr>
      <w:keepNext/>
      <w:keepLines/>
      <w:spacing w:before="260" w:after="260" w:line="413" w:lineRule="auto"/>
      <w:outlineLvl w:val="2"/>
    </w:pPr>
    <w:rPr>
      <w:b/>
      <w:sz w:val="32"/>
    </w:rPr>
  </w:style>
  <w:style w:type="paragraph" w:styleId="8">
    <w:name w:val="heading 4"/>
    <w:basedOn w:val="1"/>
    <w:next w:val="1"/>
    <w:link w:val="71"/>
    <w:qFormat/>
    <w:uiPriority w:val="99"/>
    <w:pPr>
      <w:keepNext/>
      <w:keepLines/>
      <w:spacing w:before="280" w:after="290" w:line="372" w:lineRule="auto"/>
      <w:outlineLvl w:val="3"/>
    </w:pPr>
    <w:rPr>
      <w:rFonts w:ascii="Arial" w:hAnsi="Arial" w:eastAsia="黑体"/>
      <w:b/>
    </w:rPr>
  </w:style>
  <w:style w:type="paragraph" w:styleId="9">
    <w:name w:val="heading 5"/>
    <w:basedOn w:val="1"/>
    <w:next w:val="1"/>
    <w:link w:val="72"/>
    <w:qFormat/>
    <w:uiPriority w:val="99"/>
    <w:pPr>
      <w:keepNext/>
      <w:keepLines/>
      <w:tabs>
        <w:tab w:val="left" w:pos="2551"/>
      </w:tabs>
      <w:spacing w:before="280" w:after="290" w:line="372" w:lineRule="auto"/>
      <w:ind w:left="2551" w:hanging="850"/>
      <w:outlineLvl w:val="4"/>
    </w:pPr>
    <w:rPr>
      <w:b/>
    </w:rPr>
  </w:style>
  <w:style w:type="paragraph" w:styleId="10">
    <w:name w:val="heading 6"/>
    <w:basedOn w:val="1"/>
    <w:next w:val="1"/>
    <w:link w:val="73"/>
    <w:qFormat/>
    <w:uiPriority w:val="99"/>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1">
    <w:name w:val="heading 7"/>
    <w:basedOn w:val="1"/>
    <w:next w:val="1"/>
    <w:link w:val="74"/>
    <w:qFormat/>
    <w:uiPriority w:val="99"/>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2">
    <w:name w:val="heading 8"/>
    <w:basedOn w:val="1"/>
    <w:next w:val="1"/>
    <w:link w:val="75"/>
    <w:qFormat/>
    <w:uiPriority w:val="99"/>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3">
    <w:name w:val="heading 9"/>
    <w:basedOn w:val="1"/>
    <w:next w:val="1"/>
    <w:link w:val="76"/>
    <w:qFormat/>
    <w:uiPriority w:val="99"/>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customStyle="1" w:styleId="2">
    <w:name w:val="标书正文1"/>
    <w:basedOn w:val="1"/>
    <w:next w:val="3"/>
    <w:qFormat/>
    <w:uiPriority w:val="0"/>
    <w:pPr>
      <w:spacing w:line="520" w:lineRule="exact"/>
      <w:ind w:firstLine="640" w:firstLineChars="200"/>
    </w:pPr>
    <w:rPr>
      <w:rFonts w:ascii="Times New Roman" w:hAnsi="Times New Roman"/>
    </w:rPr>
  </w:style>
  <w:style w:type="paragraph" w:styleId="3">
    <w:name w:val="Body Text"/>
    <w:basedOn w:val="1"/>
    <w:next w:val="4"/>
    <w:link w:val="80"/>
    <w:qFormat/>
    <w:uiPriority w:val="99"/>
    <w:rPr>
      <w:rFonts w:ascii="仿宋_GB2312" w:eastAsia="仿宋_GB2312"/>
      <w:sz w:val="32"/>
    </w:rPr>
  </w:style>
  <w:style w:type="paragraph" w:styleId="4">
    <w:name w:val="Date"/>
    <w:basedOn w:val="1"/>
    <w:next w:val="1"/>
    <w:link w:val="86"/>
    <w:qFormat/>
    <w:uiPriority w:val="99"/>
  </w:style>
  <w:style w:type="paragraph" w:styleId="14">
    <w:name w:val="List 3"/>
    <w:basedOn w:val="1"/>
    <w:qFormat/>
    <w:uiPriority w:val="99"/>
    <w:pPr>
      <w:adjustRightInd w:val="0"/>
      <w:snapToGrid w:val="0"/>
      <w:spacing w:line="360" w:lineRule="auto"/>
      <w:ind w:left="100" w:leftChars="400" w:hanging="200" w:hangingChars="200"/>
    </w:pPr>
    <w:rPr>
      <w:sz w:val="24"/>
    </w:rPr>
  </w:style>
  <w:style w:type="paragraph" w:styleId="15">
    <w:name w:val="toc 7"/>
    <w:basedOn w:val="1"/>
    <w:next w:val="1"/>
    <w:qFormat/>
    <w:uiPriority w:val="99"/>
    <w:pPr>
      <w:ind w:left="2520" w:leftChars="1200"/>
    </w:pPr>
  </w:style>
  <w:style w:type="paragraph" w:styleId="16">
    <w:name w:val="List Number 2"/>
    <w:basedOn w:val="1"/>
    <w:qFormat/>
    <w:uiPriority w:val="99"/>
    <w:pPr>
      <w:numPr>
        <w:ilvl w:val="0"/>
        <w:numId w:val="1"/>
      </w:numPr>
      <w:tabs>
        <w:tab w:val="left" w:pos="780"/>
        <w:tab w:val="clear" w:pos="425"/>
      </w:tabs>
      <w:spacing w:line="360" w:lineRule="auto"/>
    </w:pPr>
    <w:rPr>
      <w:sz w:val="24"/>
    </w:rPr>
  </w:style>
  <w:style w:type="paragraph" w:styleId="17">
    <w:name w:val="List Bullet 4"/>
    <w:basedOn w:val="1"/>
    <w:qFormat/>
    <w:uiPriority w:val="99"/>
    <w:pPr>
      <w:widowControl/>
      <w:tabs>
        <w:tab w:val="left" w:pos="1134"/>
      </w:tabs>
      <w:adjustRightInd w:val="0"/>
      <w:snapToGrid w:val="0"/>
      <w:spacing w:before="120" w:line="280" w:lineRule="atLeast"/>
      <w:ind w:left="1418" w:hanging="284"/>
      <w:jc w:val="left"/>
    </w:pPr>
    <w:rPr>
      <w:rFonts w:ascii="宋体"/>
      <w:kern w:val="0"/>
      <w:sz w:val="22"/>
    </w:rPr>
  </w:style>
  <w:style w:type="paragraph" w:styleId="18">
    <w:name w:val="Normal Indent"/>
    <w:basedOn w:val="1"/>
    <w:qFormat/>
    <w:uiPriority w:val="99"/>
    <w:pPr>
      <w:adjustRightInd w:val="0"/>
      <w:snapToGrid w:val="0"/>
      <w:spacing w:line="360" w:lineRule="auto"/>
      <w:ind w:firstLine="420"/>
    </w:pPr>
    <w:rPr>
      <w:sz w:val="24"/>
    </w:rPr>
  </w:style>
  <w:style w:type="paragraph" w:styleId="19">
    <w:name w:val="caption"/>
    <w:basedOn w:val="1"/>
    <w:next w:val="1"/>
    <w:qFormat/>
    <w:uiPriority w:val="99"/>
    <w:pPr>
      <w:widowControl/>
      <w:tabs>
        <w:tab w:val="left" w:pos="1134"/>
      </w:tabs>
      <w:adjustRightInd w:val="0"/>
      <w:snapToGrid w:val="0"/>
      <w:spacing w:line="280" w:lineRule="atLeast"/>
      <w:jc w:val="left"/>
    </w:pPr>
    <w:rPr>
      <w:rFonts w:eastAsia="PMingLiUfalt"/>
      <w:b/>
      <w:kern w:val="0"/>
      <w:sz w:val="24"/>
      <w:lang w:eastAsia="zh-TW"/>
    </w:rPr>
  </w:style>
  <w:style w:type="paragraph" w:styleId="20">
    <w:name w:val="Document Map"/>
    <w:basedOn w:val="1"/>
    <w:link w:val="82"/>
    <w:qFormat/>
    <w:uiPriority w:val="99"/>
    <w:pPr>
      <w:shd w:val="clear" w:color="auto" w:fill="000080"/>
    </w:pPr>
  </w:style>
  <w:style w:type="paragraph" w:styleId="21">
    <w:name w:val="toa heading"/>
    <w:basedOn w:val="1"/>
    <w:next w:val="1"/>
    <w:qFormat/>
    <w:uiPriority w:val="99"/>
    <w:pPr>
      <w:spacing w:before="120"/>
    </w:pPr>
    <w:rPr>
      <w:rFonts w:ascii="Arial" w:hAnsi="Arial"/>
      <w:sz w:val="24"/>
    </w:rPr>
  </w:style>
  <w:style w:type="paragraph" w:styleId="22">
    <w:name w:val="annotation text"/>
    <w:basedOn w:val="1"/>
    <w:link w:val="79"/>
    <w:qFormat/>
    <w:uiPriority w:val="99"/>
    <w:pPr>
      <w:adjustRightInd w:val="0"/>
      <w:spacing w:line="360" w:lineRule="atLeast"/>
      <w:jc w:val="left"/>
      <w:textAlignment w:val="baseline"/>
    </w:pPr>
    <w:rPr>
      <w:kern w:val="0"/>
      <w:sz w:val="24"/>
    </w:rPr>
  </w:style>
  <w:style w:type="paragraph" w:styleId="23">
    <w:name w:val="Body Text 3"/>
    <w:basedOn w:val="1"/>
    <w:link w:val="83"/>
    <w:qFormat/>
    <w:uiPriority w:val="99"/>
    <w:pPr>
      <w:adjustRightInd w:val="0"/>
      <w:snapToGrid w:val="0"/>
      <w:spacing w:after="120" w:line="360" w:lineRule="auto"/>
    </w:pPr>
    <w:rPr>
      <w:sz w:val="16"/>
    </w:rPr>
  </w:style>
  <w:style w:type="paragraph" w:styleId="24">
    <w:name w:val="List Bullet 3"/>
    <w:basedOn w:val="1"/>
    <w:qFormat/>
    <w:uiPriority w:val="99"/>
    <w:pPr>
      <w:numPr>
        <w:ilvl w:val="0"/>
        <w:numId w:val="2"/>
      </w:numPr>
      <w:adjustRightInd w:val="0"/>
      <w:snapToGrid w:val="0"/>
      <w:spacing w:line="360" w:lineRule="auto"/>
    </w:pPr>
    <w:rPr>
      <w:sz w:val="24"/>
    </w:rPr>
  </w:style>
  <w:style w:type="paragraph" w:styleId="25">
    <w:name w:val="Body Text Indent"/>
    <w:basedOn w:val="1"/>
    <w:link w:val="84"/>
    <w:qFormat/>
    <w:uiPriority w:val="99"/>
    <w:pPr>
      <w:spacing w:line="700" w:lineRule="exact"/>
      <w:ind w:left="960"/>
    </w:pPr>
    <w:rPr>
      <w:sz w:val="44"/>
    </w:rPr>
  </w:style>
  <w:style w:type="paragraph" w:styleId="26">
    <w:name w:val="List Number 3"/>
    <w:basedOn w:val="1"/>
    <w:qFormat/>
    <w:uiPriority w:val="99"/>
    <w:pPr>
      <w:tabs>
        <w:tab w:val="left" w:pos="2120"/>
      </w:tabs>
      <w:adjustRightInd w:val="0"/>
      <w:snapToGrid w:val="0"/>
      <w:spacing w:line="360" w:lineRule="auto"/>
      <w:ind w:left="2120" w:hanging="720"/>
    </w:pPr>
    <w:rPr>
      <w:sz w:val="24"/>
    </w:rPr>
  </w:style>
  <w:style w:type="paragraph" w:styleId="27">
    <w:name w:val="List 2"/>
    <w:basedOn w:val="1"/>
    <w:qFormat/>
    <w:uiPriority w:val="99"/>
    <w:pPr>
      <w:adjustRightInd w:val="0"/>
      <w:snapToGrid w:val="0"/>
      <w:spacing w:line="360" w:lineRule="auto"/>
      <w:ind w:left="100" w:leftChars="200" w:hanging="200" w:hangingChars="200"/>
    </w:pPr>
    <w:rPr>
      <w:sz w:val="24"/>
    </w:rPr>
  </w:style>
  <w:style w:type="paragraph" w:styleId="28">
    <w:name w:val="List Continue"/>
    <w:basedOn w:val="1"/>
    <w:qFormat/>
    <w:uiPriority w:val="99"/>
    <w:pPr>
      <w:adjustRightInd w:val="0"/>
      <w:snapToGrid w:val="0"/>
      <w:spacing w:after="120" w:line="360" w:lineRule="auto"/>
      <w:ind w:left="420" w:leftChars="200"/>
    </w:pPr>
    <w:rPr>
      <w:sz w:val="24"/>
    </w:rPr>
  </w:style>
  <w:style w:type="paragraph" w:styleId="29">
    <w:name w:val="List Bullet 2"/>
    <w:basedOn w:val="1"/>
    <w:qFormat/>
    <w:uiPriority w:val="99"/>
    <w:pPr>
      <w:numPr>
        <w:ilvl w:val="0"/>
        <w:numId w:val="3"/>
      </w:numPr>
      <w:adjustRightInd w:val="0"/>
      <w:snapToGrid w:val="0"/>
      <w:spacing w:line="360" w:lineRule="auto"/>
    </w:pPr>
    <w:rPr>
      <w:sz w:val="24"/>
    </w:rPr>
  </w:style>
  <w:style w:type="paragraph" w:styleId="30">
    <w:name w:val="toc 5"/>
    <w:basedOn w:val="1"/>
    <w:next w:val="1"/>
    <w:qFormat/>
    <w:uiPriority w:val="99"/>
    <w:pPr>
      <w:ind w:left="1680" w:leftChars="800"/>
    </w:pPr>
  </w:style>
  <w:style w:type="paragraph" w:styleId="31">
    <w:name w:val="toc 3"/>
    <w:basedOn w:val="1"/>
    <w:next w:val="1"/>
    <w:qFormat/>
    <w:uiPriority w:val="99"/>
    <w:pPr>
      <w:ind w:left="840" w:leftChars="400"/>
    </w:pPr>
  </w:style>
  <w:style w:type="paragraph" w:styleId="32">
    <w:name w:val="Plain Text"/>
    <w:basedOn w:val="1"/>
    <w:link w:val="85"/>
    <w:qFormat/>
    <w:uiPriority w:val="99"/>
    <w:rPr>
      <w:rFonts w:ascii="宋体" w:hAnsi="Courier New"/>
      <w:sz w:val="21"/>
    </w:rPr>
  </w:style>
  <w:style w:type="paragraph" w:styleId="33">
    <w:name w:val="toc 8"/>
    <w:basedOn w:val="1"/>
    <w:next w:val="1"/>
    <w:qFormat/>
    <w:uiPriority w:val="99"/>
    <w:pPr>
      <w:ind w:left="2940" w:leftChars="1400"/>
    </w:pPr>
  </w:style>
  <w:style w:type="paragraph" w:styleId="34">
    <w:name w:val="Body Text Indent 2"/>
    <w:basedOn w:val="1"/>
    <w:link w:val="87"/>
    <w:qFormat/>
    <w:uiPriority w:val="99"/>
    <w:pPr>
      <w:snapToGrid w:val="0"/>
      <w:spacing w:line="560" w:lineRule="atLeast"/>
      <w:ind w:firstLine="540"/>
    </w:pPr>
  </w:style>
  <w:style w:type="paragraph" w:styleId="35">
    <w:name w:val="Balloon Text"/>
    <w:basedOn w:val="1"/>
    <w:link w:val="88"/>
    <w:qFormat/>
    <w:uiPriority w:val="99"/>
    <w:rPr>
      <w:sz w:val="18"/>
    </w:rPr>
  </w:style>
  <w:style w:type="paragraph" w:styleId="36">
    <w:name w:val="footer"/>
    <w:basedOn w:val="1"/>
    <w:link w:val="89"/>
    <w:qFormat/>
    <w:uiPriority w:val="99"/>
    <w:pPr>
      <w:tabs>
        <w:tab w:val="center" w:pos="4153"/>
        <w:tab w:val="right" w:pos="8306"/>
      </w:tabs>
      <w:snapToGrid w:val="0"/>
      <w:jc w:val="left"/>
    </w:pPr>
    <w:rPr>
      <w:sz w:val="18"/>
    </w:rPr>
  </w:style>
  <w:style w:type="paragraph" w:styleId="37">
    <w:name w:val="header"/>
    <w:basedOn w:val="1"/>
    <w:link w:val="91"/>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99"/>
    <w:pPr>
      <w:spacing w:line="180" w:lineRule="auto"/>
      <w:jc w:val="center"/>
    </w:pPr>
    <w:rPr>
      <w:sz w:val="30"/>
    </w:rPr>
  </w:style>
  <w:style w:type="paragraph" w:styleId="39">
    <w:name w:val="List Continue 4"/>
    <w:basedOn w:val="1"/>
    <w:qFormat/>
    <w:uiPriority w:val="99"/>
    <w:pPr>
      <w:adjustRightInd w:val="0"/>
      <w:snapToGrid w:val="0"/>
      <w:spacing w:after="120" w:line="360" w:lineRule="auto"/>
      <w:ind w:left="1680" w:leftChars="800"/>
    </w:pPr>
    <w:rPr>
      <w:sz w:val="24"/>
    </w:rPr>
  </w:style>
  <w:style w:type="paragraph" w:styleId="40">
    <w:name w:val="toc 4"/>
    <w:basedOn w:val="1"/>
    <w:next w:val="1"/>
    <w:qFormat/>
    <w:uiPriority w:val="99"/>
    <w:pPr>
      <w:ind w:left="1260" w:leftChars="600"/>
    </w:pPr>
  </w:style>
  <w:style w:type="paragraph" w:styleId="41">
    <w:name w:val="footnote text"/>
    <w:basedOn w:val="1"/>
    <w:link w:val="92"/>
    <w:qFormat/>
    <w:uiPriority w:val="99"/>
    <w:pPr>
      <w:spacing w:line="360" w:lineRule="auto"/>
    </w:pPr>
    <w:rPr>
      <w:sz w:val="18"/>
    </w:rPr>
  </w:style>
  <w:style w:type="paragraph" w:styleId="42">
    <w:name w:val="toc 6"/>
    <w:basedOn w:val="1"/>
    <w:next w:val="1"/>
    <w:qFormat/>
    <w:uiPriority w:val="99"/>
    <w:pPr>
      <w:ind w:left="2100" w:leftChars="1000"/>
    </w:pPr>
  </w:style>
  <w:style w:type="paragraph" w:styleId="43">
    <w:name w:val="List 5"/>
    <w:basedOn w:val="1"/>
    <w:qFormat/>
    <w:uiPriority w:val="99"/>
    <w:pPr>
      <w:adjustRightInd w:val="0"/>
      <w:snapToGrid w:val="0"/>
      <w:spacing w:line="360" w:lineRule="auto"/>
      <w:ind w:left="100" w:leftChars="800" w:hanging="200" w:hangingChars="200"/>
    </w:pPr>
    <w:rPr>
      <w:sz w:val="24"/>
    </w:rPr>
  </w:style>
  <w:style w:type="paragraph" w:styleId="44">
    <w:name w:val="Body Text Indent 3"/>
    <w:basedOn w:val="1"/>
    <w:link w:val="93"/>
    <w:qFormat/>
    <w:uiPriority w:val="99"/>
    <w:pPr>
      <w:spacing w:line="360" w:lineRule="auto"/>
      <w:ind w:firstLine="632"/>
    </w:pPr>
    <w:rPr>
      <w:rFonts w:ascii="黑体" w:eastAsia="黑体"/>
    </w:rPr>
  </w:style>
  <w:style w:type="paragraph" w:styleId="45">
    <w:name w:val="table of figures"/>
    <w:basedOn w:val="1"/>
    <w:next w:val="1"/>
    <w:qFormat/>
    <w:uiPriority w:val="99"/>
    <w:pPr>
      <w:tabs>
        <w:tab w:val="right" w:leader="dot" w:pos="8640"/>
      </w:tabs>
      <w:spacing w:line="360" w:lineRule="auto"/>
      <w:ind w:left="400" w:hanging="400"/>
    </w:pPr>
    <w:rPr>
      <w:sz w:val="24"/>
    </w:rPr>
  </w:style>
  <w:style w:type="paragraph" w:styleId="46">
    <w:name w:val="toc 2"/>
    <w:basedOn w:val="1"/>
    <w:next w:val="1"/>
    <w:qFormat/>
    <w:uiPriority w:val="99"/>
    <w:pPr>
      <w:ind w:left="420" w:leftChars="200"/>
    </w:pPr>
  </w:style>
  <w:style w:type="paragraph" w:styleId="47">
    <w:name w:val="toc 9"/>
    <w:basedOn w:val="1"/>
    <w:next w:val="1"/>
    <w:qFormat/>
    <w:uiPriority w:val="99"/>
    <w:pPr>
      <w:ind w:left="3360" w:leftChars="1600"/>
    </w:pPr>
  </w:style>
  <w:style w:type="paragraph" w:styleId="48">
    <w:name w:val="Body Text 2"/>
    <w:basedOn w:val="1"/>
    <w:link w:val="94"/>
    <w:qFormat/>
    <w:uiPriority w:val="99"/>
    <w:pPr>
      <w:adjustRightInd w:val="0"/>
      <w:snapToGrid w:val="0"/>
      <w:spacing w:after="120" w:line="480" w:lineRule="auto"/>
    </w:pPr>
    <w:rPr>
      <w:sz w:val="24"/>
    </w:rPr>
  </w:style>
  <w:style w:type="paragraph" w:styleId="49">
    <w:name w:val="List 4"/>
    <w:basedOn w:val="1"/>
    <w:qFormat/>
    <w:uiPriority w:val="99"/>
    <w:pPr>
      <w:adjustRightInd w:val="0"/>
      <w:snapToGrid w:val="0"/>
      <w:spacing w:line="360" w:lineRule="auto"/>
      <w:ind w:left="100" w:leftChars="600" w:hanging="200" w:hangingChars="200"/>
    </w:pPr>
    <w:rPr>
      <w:sz w:val="24"/>
    </w:rPr>
  </w:style>
  <w:style w:type="paragraph" w:styleId="50">
    <w:name w:val="List Continue 2"/>
    <w:basedOn w:val="1"/>
    <w:qFormat/>
    <w:uiPriority w:val="99"/>
    <w:pPr>
      <w:adjustRightInd w:val="0"/>
      <w:snapToGrid w:val="0"/>
      <w:spacing w:after="120" w:line="360" w:lineRule="auto"/>
      <w:ind w:left="840" w:leftChars="400"/>
    </w:pPr>
    <w:rPr>
      <w:sz w:val="24"/>
    </w:rPr>
  </w:style>
  <w:style w:type="paragraph" w:styleId="51">
    <w:name w:val="Normal (Web)"/>
    <w:basedOn w:val="1"/>
    <w:qFormat/>
    <w:uiPriority w:val="99"/>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99"/>
    <w:pPr>
      <w:adjustRightInd w:val="0"/>
      <w:snapToGrid w:val="0"/>
      <w:spacing w:after="120" w:line="360" w:lineRule="auto"/>
      <w:ind w:left="1260" w:leftChars="600"/>
    </w:pPr>
    <w:rPr>
      <w:sz w:val="24"/>
    </w:rPr>
  </w:style>
  <w:style w:type="paragraph" w:styleId="53">
    <w:name w:val="index 1"/>
    <w:basedOn w:val="1"/>
    <w:next w:val="1"/>
    <w:qFormat/>
    <w:uiPriority w:val="99"/>
    <w:pPr>
      <w:adjustRightInd w:val="0"/>
      <w:spacing w:line="240" w:lineRule="atLeast"/>
      <w:textAlignment w:val="baseline"/>
    </w:pPr>
    <w:rPr>
      <w:rFonts w:ascii="宋体"/>
      <w:kern w:val="0"/>
      <w:sz w:val="21"/>
    </w:rPr>
  </w:style>
  <w:style w:type="paragraph" w:styleId="54">
    <w:name w:val="Title"/>
    <w:basedOn w:val="1"/>
    <w:link w:val="95"/>
    <w:qFormat/>
    <w:uiPriority w:val="99"/>
    <w:pPr>
      <w:widowControl/>
      <w:spacing w:after="240" w:line="360" w:lineRule="auto"/>
      <w:jc w:val="center"/>
    </w:pPr>
    <w:rPr>
      <w:rFonts w:ascii="Arial" w:hAnsi="Arial"/>
      <w:b/>
      <w:smallCaps/>
      <w:kern w:val="28"/>
      <w:sz w:val="36"/>
      <w:lang w:eastAsia="en-US"/>
    </w:rPr>
  </w:style>
  <w:style w:type="paragraph" w:styleId="55">
    <w:name w:val="annotation subject"/>
    <w:basedOn w:val="22"/>
    <w:next w:val="22"/>
    <w:link w:val="78"/>
    <w:qFormat/>
    <w:uiPriority w:val="99"/>
    <w:pPr>
      <w:adjustRightInd/>
      <w:spacing w:line="240" w:lineRule="auto"/>
      <w:textAlignment w:val="auto"/>
    </w:pPr>
  </w:style>
  <w:style w:type="paragraph" w:styleId="56">
    <w:name w:val="Body Text First Indent"/>
    <w:basedOn w:val="1"/>
    <w:link w:val="81"/>
    <w:qFormat/>
    <w:uiPriority w:val="99"/>
    <w:pPr>
      <w:spacing w:line="360" w:lineRule="auto"/>
      <w:ind w:firstLine="420"/>
    </w:pPr>
    <w:rPr>
      <w:rFonts w:ascii="宋体" w:hAnsi="宋体"/>
      <w:sz w:val="24"/>
    </w:rPr>
  </w:style>
  <w:style w:type="paragraph" w:styleId="57">
    <w:name w:val="Body Text First Indent 2"/>
    <w:basedOn w:val="25"/>
    <w:link w:val="90"/>
    <w:qFormat/>
    <w:uiPriority w:val="99"/>
    <w:pPr>
      <w:spacing w:after="120" w:line="240" w:lineRule="auto"/>
      <w:ind w:left="420" w:leftChars="200" w:firstLine="420" w:firstLineChars="200"/>
    </w:pPr>
  </w:style>
  <w:style w:type="table" w:styleId="59">
    <w:name w:val="Table Grid"/>
    <w:basedOn w:val="58"/>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basedOn w:val="60"/>
    <w:qFormat/>
    <w:uiPriority w:val="99"/>
    <w:rPr>
      <w:rFonts w:cs="Times New Roman"/>
      <w:b/>
    </w:rPr>
  </w:style>
  <w:style w:type="character" w:styleId="62">
    <w:name w:val="page number"/>
    <w:basedOn w:val="60"/>
    <w:qFormat/>
    <w:uiPriority w:val="99"/>
    <w:rPr>
      <w:rFonts w:cs="Times New Roman"/>
    </w:rPr>
  </w:style>
  <w:style w:type="character" w:styleId="63">
    <w:name w:val="FollowedHyperlink"/>
    <w:basedOn w:val="60"/>
    <w:qFormat/>
    <w:uiPriority w:val="99"/>
    <w:rPr>
      <w:rFonts w:cs="Times New Roman"/>
      <w:color w:val="333333"/>
      <w:u w:val="none"/>
    </w:rPr>
  </w:style>
  <w:style w:type="character" w:styleId="64">
    <w:name w:val="Emphasis"/>
    <w:basedOn w:val="60"/>
    <w:qFormat/>
    <w:uiPriority w:val="99"/>
    <w:rPr>
      <w:rFonts w:cs="Times New Roman"/>
      <w:i/>
    </w:rPr>
  </w:style>
  <w:style w:type="character" w:styleId="65">
    <w:name w:val="Hyperlink"/>
    <w:basedOn w:val="60"/>
    <w:qFormat/>
    <w:uiPriority w:val="99"/>
    <w:rPr>
      <w:rFonts w:cs="Times New Roman"/>
      <w:color w:val="333333"/>
      <w:u w:val="none"/>
    </w:rPr>
  </w:style>
  <w:style w:type="character" w:styleId="66">
    <w:name w:val="annotation reference"/>
    <w:basedOn w:val="60"/>
    <w:qFormat/>
    <w:uiPriority w:val="99"/>
    <w:rPr>
      <w:rFonts w:cs="Times New Roman"/>
      <w:sz w:val="21"/>
    </w:rPr>
  </w:style>
  <w:style w:type="character" w:styleId="67">
    <w:name w:val="footnote reference"/>
    <w:basedOn w:val="60"/>
    <w:qFormat/>
    <w:uiPriority w:val="99"/>
    <w:rPr>
      <w:rFonts w:cs="Times New Roman"/>
      <w:position w:val="6"/>
      <w:sz w:val="14"/>
      <w:vertAlign w:val="superscript"/>
    </w:rPr>
  </w:style>
  <w:style w:type="character" w:customStyle="1" w:styleId="68">
    <w:name w:val="标题 1 Char"/>
    <w:basedOn w:val="60"/>
    <w:link w:val="5"/>
    <w:qFormat/>
    <w:locked/>
    <w:uiPriority w:val="99"/>
    <w:rPr>
      <w:rFonts w:cs="Times New Roman"/>
      <w:b/>
      <w:bCs/>
      <w:kern w:val="44"/>
      <w:sz w:val="44"/>
      <w:szCs w:val="44"/>
    </w:rPr>
  </w:style>
  <w:style w:type="character" w:customStyle="1" w:styleId="69">
    <w:name w:val="标题 2 Char"/>
    <w:basedOn w:val="60"/>
    <w:link w:val="6"/>
    <w:qFormat/>
    <w:locked/>
    <w:uiPriority w:val="99"/>
    <w:rPr>
      <w:rFonts w:ascii="Arial" w:hAnsi="Arial" w:eastAsia="黑体" w:cs="Times New Roman"/>
      <w:b/>
      <w:kern w:val="2"/>
      <w:sz w:val="32"/>
    </w:rPr>
  </w:style>
  <w:style w:type="character" w:customStyle="1" w:styleId="70">
    <w:name w:val="标题 3 Char"/>
    <w:basedOn w:val="60"/>
    <w:link w:val="7"/>
    <w:qFormat/>
    <w:locked/>
    <w:uiPriority w:val="99"/>
    <w:rPr>
      <w:rFonts w:eastAsia="宋体" w:cs="Times New Roman"/>
      <w:b/>
      <w:kern w:val="2"/>
      <w:sz w:val="32"/>
      <w:lang w:val="en-US" w:eastAsia="zh-CN"/>
    </w:rPr>
  </w:style>
  <w:style w:type="character" w:customStyle="1" w:styleId="71">
    <w:name w:val="标题 4 Char"/>
    <w:basedOn w:val="60"/>
    <w:link w:val="8"/>
    <w:semiHidden/>
    <w:qFormat/>
    <w:locked/>
    <w:uiPriority w:val="99"/>
    <w:rPr>
      <w:rFonts w:ascii="Cambria" w:hAnsi="Cambria" w:eastAsia="宋体" w:cs="Times New Roman"/>
      <w:b/>
      <w:bCs/>
      <w:sz w:val="28"/>
      <w:szCs w:val="28"/>
    </w:rPr>
  </w:style>
  <w:style w:type="character" w:customStyle="1" w:styleId="72">
    <w:name w:val="标题 5 Char"/>
    <w:basedOn w:val="60"/>
    <w:link w:val="9"/>
    <w:semiHidden/>
    <w:qFormat/>
    <w:locked/>
    <w:uiPriority w:val="99"/>
    <w:rPr>
      <w:rFonts w:cs="Times New Roman"/>
      <w:b/>
      <w:bCs/>
      <w:sz w:val="28"/>
      <w:szCs w:val="28"/>
    </w:rPr>
  </w:style>
  <w:style w:type="character" w:customStyle="1" w:styleId="73">
    <w:name w:val="标题 6 Char"/>
    <w:basedOn w:val="60"/>
    <w:link w:val="10"/>
    <w:semiHidden/>
    <w:qFormat/>
    <w:locked/>
    <w:uiPriority w:val="99"/>
    <w:rPr>
      <w:rFonts w:ascii="Cambria" w:hAnsi="Cambria" w:eastAsia="宋体" w:cs="Times New Roman"/>
      <w:b/>
      <w:bCs/>
      <w:sz w:val="24"/>
      <w:szCs w:val="24"/>
    </w:rPr>
  </w:style>
  <w:style w:type="character" w:customStyle="1" w:styleId="74">
    <w:name w:val="标题 7 Char"/>
    <w:basedOn w:val="60"/>
    <w:link w:val="11"/>
    <w:semiHidden/>
    <w:qFormat/>
    <w:locked/>
    <w:uiPriority w:val="99"/>
    <w:rPr>
      <w:rFonts w:cs="Times New Roman"/>
      <w:b/>
      <w:bCs/>
      <w:sz w:val="24"/>
      <w:szCs w:val="24"/>
    </w:rPr>
  </w:style>
  <w:style w:type="character" w:customStyle="1" w:styleId="75">
    <w:name w:val="标题 8 Char"/>
    <w:basedOn w:val="60"/>
    <w:link w:val="12"/>
    <w:semiHidden/>
    <w:qFormat/>
    <w:locked/>
    <w:uiPriority w:val="99"/>
    <w:rPr>
      <w:rFonts w:ascii="Cambria" w:hAnsi="Cambria" w:eastAsia="宋体" w:cs="Times New Roman"/>
      <w:sz w:val="24"/>
      <w:szCs w:val="24"/>
    </w:rPr>
  </w:style>
  <w:style w:type="character" w:customStyle="1" w:styleId="76">
    <w:name w:val="标题 9 Char"/>
    <w:basedOn w:val="60"/>
    <w:link w:val="13"/>
    <w:semiHidden/>
    <w:qFormat/>
    <w:locked/>
    <w:uiPriority w:val="99"/>
    <w:rPr>
      <w:rFonts w:ascii="Cambria" w:hAnsi="Cambria" w:eastAsia="宋体" w:cs="Times New Roman"/>
      <w:sz w:val="21"/>
      <w:szCs w:val="21"/>
    </w:rPr>
  </w:style>
  <w:style w:type="character" w:customStyle="1" w:styleId="77">
    <w:name w:val="Comment Text Char"/>
    <w:basedOn w:val="60"/>
    <w:link w:val="22"/>
    <w:semiHidden/>
    <w:qFormat/>
    <w:locked/>
    <w:uiPriority w:val="99"/>
    <w:rPr>
      <w:rFonts w:ascii="Times New Roman" w:hAnsi="Times New Roman" w:cs="Times New Roman"/>
      <w:sz w:val="20"/>
    </w:rPr>
  </w:style>
  <w:style w:type="character" w:customStyle="1" w:styleId="78">
    <w:name w:val="批注主题 Char"/>
    <w:basedOn w:val="79"/>
    <w:link w:val="55"/>
    <w:qFormat/>
    <w:locked/>
    <w:uiPriority w:val="99"/>
    <w:rPr>
      <w:rFonts w:cs="Times New Roman"/>
    </w:rPr>
  </w:style>
  <w:style w:type="character" w:customStyle="1" w:styleId="79">
    <w:name w:val="批注文字 Char"/>
    <w:link w:val="22"/>
    <w:qFormat/>
    <w:locked/>
    <w:uiPriority w:val="99"/>
    <w:rPr>
      <w:sz w:val="24"/>
    </w:rPr>
  </w:style>
  <w:style w:type="character" w:customStyle="1" w:styleId="80">
    <w:name w:val="正文文本 Char"/>
    <w:basedOn w:val="60"/>
    <w:link w:val="3"/>
    <w:semiHidden/>
    <w:qFormat/>
    <w:locked/>
    <w:uiPriority w:val="99"/>
    <w:rPr>
      <w:rFonts w:cs="Times New Roman"/>
      <w:sz w:val="20"/>
      <w:szCs w:val="20"/>
    </w:rPr>
  </w:style>
  <w:style w:type="character" w:customStyle="1" w:styleId="81">
    <w:name w:val="正文首行缩进 Char"/>
    <w:basedOn w:val="80"/>
    <w:link w:val="56"/>
    <w:semiHidden/>
    <w:qFormat/>
    <w:locked/>
    <w:uiPriority w:val="99"/>
  </w:style>
  <w:style w:type="character" w:customStyle="1" w:styleId="82">
    <w:name w:val="文档结构图 Char"/>
    <w:basedOn w:val="60"/>
    <w:link w:val="20"/>
    <w:semiHidden/>
    <w:qFormat/>
    <w:locked/>
    <w:uiPriority w:val="99"/>
    <w:rPr>
      <w:rFonts w:cs="Times New Roman"/>
      <w:sz w:val="2"/>
    </w:rPr>
  </w:style>
  <w:style w:type="character" w:customStyle="1" w:styleId="83">
    <w:name w:val="正文文本 3 Char"/>
    <w:basedOn w:val="60"/>
    <w:link w:val="23"/>
    <w:semiHidden/>
    <w:qFormat/>
    <w:locked/>
    <w:uiPriority w:val="99"/>
    <w:rPr>
      <w:rFonts w:cs="Times New Roman"/>
      <w:sz w:val="16"/>
      <w:szCs w:val="16"/>
    </w:rPr>
  </w:style>
  <w:style w:type="character" w:customStyle="1" w:styleId="84">
    <w:name w:val="正文文本缩进 Char"/>
    <w:basedOn w:val="60"/>
    <w:link w:val="25"/>
    <w:qFormat/>
    <w:locked/>
    <w:uiPriority w:val="99"/>
    <w:rPr>
      <w:rFonts w:cs="Times New Roman"/>
      <w:kern w:val="2"/>
      <w:sz w:val="44"/>
    </w:rPr>
  </w:style>
  <w:style w:type="character" w:customStyle="1" w:styleId="85">
    <w:name w:val="纯文本 Char"/>
    <w:basedOn w:val="60"/>
    <w:link w:val="32"/>
    <w:qFormat/>
    <w:locked/>
    <w:uiPriority w:val="99"/>
    <w:rPr>
      <w:rFonts w:ascii="宋体" w:hAnsi="Courier New" w:cs="Times New Roman"/>
      <w:kern w:val="2"/>
      <w:sz w:val="21"/>
    </w:rPr>
  </w:style>
  <w:style w:type="character" w:customStyle="1" w:styleId="86">
    <w:name w:val="日期 Char"/>
    <w:basedOn w:val="60"/>
    <w:link w:val="4"/>
    <w:qFormat/>
    <w:locked/>
    <w:uiPriority w:val="99"/>
    <w:rPr>
      <w:rFonts w:cs="Times New Roman"/>
      <w:kern w:val="2"/>
      <w:sz w:val="28"/>
    </w:rPr>
  </w:style>
  <w:style w:type="character" w:customStyle="1" w:styleId="87">
    <w:name w:val="正文文本缩进 2 Char"/>
    <w:basedOn w:val="60"/>
    <w:link w:val="34"/>
    <w:qFormat/>
    <w:locked/>
    <w:uiPriority w:val="99"/>
    <w:rPr>
      <w:rFonts w:cs="Times New Roman"/>
      <w:kern w:val="2"/>
      <w:sz w:val="28"/>
    </w:rPr>
  </w:style>
  <w:style w:type="character" w:customStyle="1" w:styleId="88">
    <w:name w:val="批注框文本 Char"/>
    <w:basedOn w:val="60"/>
    <w:link w:val="35"/>
    <w:semiHidden/>
    <w:qFormat/>
    <w:locked/>
    <w:uiPriority w:val="99"/>
    <w:rPr>
      <w:rFonts w:cs="Times New Roman"/>
      <w:sz w:val="2"/>
    </w:rPr>
  </w:style>
  <w:style w:type="character" w:customStyle="1" w:styleId="89">
    <w:name w:val="页脚 Char"/>
    <w:basedOn w:val="60"/>
    <w:link w:val="36"/>
    <w:qFormat/>
    <w:locked/>
    <w:uiPriority w:val="99"/>
    <w:rPr>
      <w:rFonts w:cs="Times New Roman"/>
      <w:kern w:val="2"/>
      <w:sz w:val="18"/>
    </w:rPr>
  </w:style>
  <w:style w:type="character" w:customStyle="1" w:styleId="90">
    <w:name w:val="正文首行缩进 2 Char"/>
    <w:basedOn w:val="84"/>
    <w:link w:val="57"/>
    <w:qFormat/>
    <w:locked/>
    <w:uiPriority w:val="99"/>
  </w:style>
  <w:style w:type="character" w:customStyle="1" w:styleId="91">
    <w:name w:val="页眉 Char"/>
    <w:basedOn w:val="60"/>
    <w:link w:val="37"/>
    <w:qFormat/>
    <w:locked/>
    <w:uiPriority w:val="99"/>
    <w:rPr>
      <w:rFonts w:cs="Times New Roman"/>
      <w:kern w:val="2"/>
      <w:sz w:val="18"/>
    </w:rPr>
  </w:style>
  <w:style w:type="character" w:customStyle="1" w:styleId="92">
    <w:name w:val="脚注文本 Char"/>
    <w:basedOn w:val="60"/>
    <w:link w:val="41"/>
    <w:qFormat/>
    <w:locked/>
    <w:uiPriority w:val="99"/>
    <w:rPr>
      <w:rFonts w:cs="Times New Roman"/>
      <w:kern w:val="2"/>
      <w:sz w:val="18"/>
    </w:rPr>
  </w:style>
  <w:style w:type="character" w:customStyle="1" w:styleId="93">
    <w:name w:val="正文文本缩进 3 Char"/>
    <w:basedOn w:val="60"/>
    <w:link w:val="44"/>
    <w:semiHidden/>
    <w:qFormat/>
    <w:locked/>
    <w:uiPriority w:val="99"/>
    <w:rPr>
      <w:rFonts w:cs="Times New Roman"/>
      <w:sz w:val="16"/>
      <w:szCs w:val="16"/>
    </w:rPr>
  </w:style>
  <w:style w:type="character" w:customStyle="1" w:styleId="94">
    <w:name w:val="正文文本 2 Char"/>
    <w:basedOn w:val="60"/>
    <w:link w:val="48"/>
    <w:semiHidden/>
    <w:qFormat/>
    <w:locked/>
    <w:uiPriority w:val="99"/>
    <w:rPr>
      <w:rFonts w:cs="Times New Roman"/>
      <w:sz w:val="20"/>
      <w:szCs w:val="20"/>
    </w:rPr>
  </w:style>
  <w:style w:type="character" w:customStyle="1" w:styleId="95">
    <w:name w:val="标题 Char"/>
    <w:basedOn w:val="60"/>
    <w:link w:val="54"/>
    <w:qFormat/>
    <w:locked/>
    <w:uiPriority w:val="99"/>
    <w:rPr>
      <w:rFonts w:ascii="Cambria" w:hAnsi="Cambria" w:cs="Times New Roman"/>
      <w:b/>
      <w:bCs/>
      <w:sz w:val="32"/>
      <w:szCs w:val="32"/>
    </w:rPr>
  </w:style>
  <w:style w:type="character" w:customStyle="1" w:styleId="96">
    <w:name w:val="Char Char6"/>
    <w:qFormat/>
    <w:uiPriority w:val="99"/>
    <w:rPr>
      <w:rFonts w:ascii="仿宋_GB2312" w:eastAsia="仿宋_GB2312"/>
      <w:kern w:val="2"/>
      <w:sz w:val="32"/>
    </w:rPr>
  </w:style>
  <w:style w:type="character" w:customStyle="1" w:styleId="97">
    <w:name w:val="Char Char2"/>
    <w:qFormat/>
    <w:uiPriority w:val="99"/>
    <w:rPr>
      <w:rFonts w:eastAsia="宋体"/>
      <w:kern w:val="2"/>
      <w:sz w:val="18"/>
      <w:lang w:val="en-US" w:eastAsia="zh-CN"/>
    </w:rPr>
  </w:style>
  <w:style w:type="character" w:customStyle="1" w:styleId="98">
    <w:name w:val="Char Char"/>
    <w:qFormat/>
    <w:uiPriority w:val="99"/>
    <w:rPr>
      <w:rFonts w:ascii="宋体" w:hAnsi="宋体" w:eastAsia="宋体"/>
      <w:kern w:val="2"/>
      <w:sz w:val="24"/>
      <w:lang w:val="en-US" w:eastAsia="zh-CN"/>
    </w:rPr>
  </w:style>
  <w:style w:type="character" w:customStyle="1" w:styleId="99">
    <w:name w:val="Table Text Char"/>
    <w:qFormat/>
    <w:uiPriority w:val="99"/>
    <w:rPr>
      <w:rFonts w:ascii="Arial" w:hAnsi="Arial"/>
      <w:kern w:val="2"/>
      <w:sz w:val="18"/>
      <w:lang w:val="en-US" w:eastAsia="zh-CN"/>
    </w:rPr>
  </w:style>
  <w:style w:type="character" w:customStyle="1" w:styleId="100">
    <w:name w:val="标书正文:  0.74 厘米 Char1"/>
    <w:qFormat/>
    <w:uiPriority w:val="99"/>
    <w:rPr>
      <w:rFonts w:eastAsia="宋体"/>
      <w:kern w:val="2"/>
      <w:sz w:val="24"/>
      <w:lang w:val="en-US" w:eastAsia="zh-CN"/>
    </w:rPr>
  </w:style>
  <w:style w:type="character" w:customStyle="1" w:styleId="101">
    <w:name w:val="Char Char11"/>
    <w:qFormat/>
    <w:uiPriority w:val="99"/>
    <w:rPr>
      <w:rFonts w:ascii="宋体"/>
      <w:kern w:val="2"/>
      <w:sz w:val="28"/>
    </w:rPr>
  </w:style>
  <w:style w:type="character" w:customStyle="1" w:styleId="102">
    <w:name w:val="Char Char7"/>
    <w:qFormat/>
    <w:uiPriority w:val="99"/>
    <w:rPr>
      <w:rFonts w:ascii="宋体" w:hAnsi="宋体" w:eastAsia="宋体"/>
      <w:kern w:val="2"/>
      <w:sz w:val="28"/>
    </w:rPr>
  </w:style>
  <w:style w:type="character" w:customStyle="1" w:styleId="103">
    <w:name w:val="文字 Char"/>
    <w:qFormat/>
    <w:uiPriority w:val="99"/>
    <w:rPr>
      <w:rFonts w:ascii="宋体"/>
      <w:kern w:val="2"/>
      <w:sz w:val="28"/>
    </w:rPr>
  </w:style>
  <w:style w:type="character" w:customStyle="1" w:styleId="104">
    <w:name w:val="Char Char5"/>
    <w:qFormat/>
    <w:uiPriority w:val="99"/>
    <w:rPr>
      <w:rFonts w:ascii="Arial" w:hAnsi="Arial" w:eastAsia="宋体"/>
      <w:b/>
      <w:smallCaps/>
      <w:kern w:val="28"/>
      <w:sz w:val="36"/>
      <w:lang w:val="en-US" w:eastAsia="en-US"/>
    </w:rPr>
  </w:style>
  <w:style w:type="character" w:customStyle="1" w:styleId="105">
    <w:name w:val="font61"/>
    <w:qFormat/>
    <w:uiPriority w:val="99"/>
    <w:rPr>
      <w:rFonts w:ascii="微软雅黑" w:hAnsi="微软雅黑" w:eastAsia="微软雅黑"/>
      <w:color w:val="000000"/>
      <w:sz w:val="24"/>
      <w:u w:val="none"/>
    </w:rPr>
  </w:style>
  <w:style w:type="character" w:customStyle="1" w:styleId="106">
    <w:name w:val="title_emph1"/>
    <w:qFormat/>
    <w:uiPriority w:val="99"/>
    <w:rPr>
      <w:rFonts w:ascii="Arial" w:hAnsi="Arial"/>
      <w:b/>
      <w:sz w:val="20"/>
    </w:rPr>
  </w:style>
  <w:style w:type="character" w:customStyle="1" w:styleId="107">
    <w:name w:val="v151"/>
    <w:qFormat/>
    <w:uiPriority w:val="99"/>
    <w:rPr>
      <w:sz w:val="18"/>
    </w:rPr>
  </w:style>
  <w:style w:type="character" w:customStyle="1" w:styleId="108">
    <w:name w:val="font1"/>
    <w:qFormat/>
    <w:uiPriority w:val="99"/>
    <w:rPr>
      <w:color w:val="000000"/>
      <w:sz w:val="18"/>
    </w:rPr>
  </w:style>
  <w:style w:type="character" w:customStyle="1" w:styleId="109">
    <w:name w:val="Char Char Char Char Char Char Char Char Char"/>
    <w:qFormat/>
    <w:uiPriority w:val="99"/>
    <w:rPr>
      <w:rFonts w:ascii="宋体" w:hAnsi="宋体" w:eastAsia="宋体"/>
      <w:kern w:val="2"/>
      <w:sz w:val="24"/>
      <w:lang w:val="en-US" w:eastAsia="zh-CN"/>
    </w:rPr>
  </w:style>
  <w:style w:type="character" w:customStyle="1" w:styleId="110">
    <w:name w:val="Table Text Char Char Char Char"/>
    <w:link w:val="111"/>
    <w:qFormat/>
    <w:locked/>
    <w:uiPriority w:val="99"/>
    <w:rPr>
      <w:rFonts w:ascii="Arial" w:hAnsi="Arial"/>
      <w:kern w:val="2"/>
      <w:sz w:val="18"/>
      <w:lang w:val="en-US" w:eastAsia="zh-CN" w:bidi="ar-SA"/>
    </w:rPr>
  </w:style>
  <w:style w:type="paragraph" w:customStyle="1" w:styleId="111">
    <w:name w:val="Table Text"/>
    <w:link w:val="110"/>
    <w:qFormat/>
    <w:uiPriority w:val="99"/>
    <w:pPr>
      <w:snapToGrid w:val="0"/>
      <w:spacing w:before="80" w:after="80"/>
    </w:pPr>
    <w:rPr>
      <w:rFonts w:ascii="Arial" w:hAnsi="Arial" w:eastAsia="宋体" w:cs="Times New Roman"/>
      <w:kern w:val="2"/>
      <w:sz w:val="18"/>
      <w:lang w:val="en-US" w:eastAsia="zh-CN" w:bidi="ar-SA"/>
    </w:rPr>
  </w:style>
  <w:style w:type="character" w:customStyle="1" w:styleId="112">
    <w:name w:val="H2 Char"/>
    <w:qFormat/>
    <w:uiPriority w:val="99"/>
    <w:rPr>
      <w:rFonts w:ascii="Arial" w:hAnsi="Arial" w:eastAsia="宋体"/>
      <w:kern w:val="2"/>
      <w:sz w:val="28"/>
      <w:lang w:val="en-US" w:eastAsia="zh-CN"/>
    </w:rPr>
  </w:style>
  <w:style w:type="character" w:customStyle="1" w:styleId="113">
    <w:name w:val="top-det1"/>
    <w:qFormat/>
    <w:uiPriority w:val="99"/>
    <w:rPr>
      <w:b/>
      <w:color w:val="000000"/>
    </w:rPr>
  </w:style>
  <w:style w:type="character" w:customStyle="1" w:styleId="114">
    <w:name w:val="批注文字 字符"/>
    <w:qFormat/>
    <w:uiPriority w:val="99"/>
    <w:rPr>
      <w:sz w:val="24"/>
    </w:rPr>
  </w:style>
  <w:style w:type="character" w:customStyle="1" w:styleId="115">
    <w:name w:val="crowed11"/>
    <w:qFormat/>
    <w:uiPriority w:val="99"/>
    <w:rPr>
      <w:sz w:val="24"/>
    </w:rPr>
  </w:style>
  <w:style w:type="character" w:customStyle="1" w:styleId="116">
    <w:name w:val="Table Text Char1 Char"/>
    <w:qFormat/>
    <w:uiPriority w:val="99"/>
    <w:rPr>
      <w:rFonts w:ascii="Arial" w:hAnsi="Arial"/>
      <w:kern w:val="2"/>
      <w:sz w:val="18"/>
      <w:lang w:val="en-US" w:eastAsia="zh-CN"/>
    </w:rPr>
  </w:style>
  <w:style w:type="character" w:customStyle="1" w:styleId="117">
    <w:name w:val="标题 2 字符"/>
    <w:qFormat/>
    <w:uiPriority w:val="99"/>
    <w:rPr>
      <w:rFonts w:ascii="Arial" w:hAnsi="Arial" w:eastAsia="黑体"/>
      <w:b/>
      <w:kern w:val="2"/>
      <w:sz w:val="32"/>
    </w:rPr>
  </w:style>
  <w:style w:type="character" w:customStyle="1" w:styleId="118">
    <w:name w:val="Table Heading Char Char"/>
    <w:qFormat/>
    <w:uiPriority w:val="99"/>
    <w:rPr>
      <w:rFonts w:ascii="Arial" w:hAnsi="Arial" w:eastAsia="黑体"/>
      <w:kern w:val="2"/>
      <w:sz w:val="18"/>
      <w:lang w:val="en-US" w:eastAsia="zh-CN"/>
    </w:rPr>
  </w:style>
  <w:style w:type="character" w:customStyle="1" w:styleId="119">
    <w:name w:val="文字 Char Char"/>
    <w:link w:val="120"/>
    <w:qFormat/>
    <w:locked/>
    <w:uiPriority w:val="99"/>
    <w:rPr>
      <w:rFonts w:ascii="宋体"/>
      <w:kern w:val="2"/>
      <w:sz w:val="28"/>
    </w:rPr>
  </w:style>
  <w:style w:type="paragraph" w:customStyle="1" w:styleId="120">
    <w:name w:val="文字"/>
    <w:basedOn w:val="1"/>
    <w:link w:val="119"/>
    <w:qFormat/>
    <w:uiPriority w:val="99"/>
    <w:pPr>
      <w:tabs>
        <w:tab w:val="left" w:pos="8520"/>
      </w:tabs>
      <w:spacing w:line="312" w:lineRule="auto"/>
      <w:ind w:right="-210" w:firstLine="556"/>
    </w:pPr>
    <w:rPr>
      <w:rFonts w:ascii="宋体"/>
    </w:rPr>
  </w:style>
  <w:style w:type="character" w:customStyle="1" w:styleId="121">
    <w:name w:val="样式 宋体"/>
    <w:qFormat/>
    <w:uiPriority w:val="99"/>
    <w:rPr>
      <w:rFonts w:ascii="宋体" w:hAnsi="宋体" w:eastAsia="宋体"/>
      <w:sz w:val="28"/>
    </w:rPr>
  </w:style>
  <w:style w:type="character" w:customStyle="1" w:styleId="122">
    <w:name w:val="正文 + 三号 Char"/>
    <w:qFormat/>
    <w:uiPriority w:val="99"/>
    <w:rPr>
      <w:rFonts w:eastAsia="宋体"/>
      <w:kern w:val="2"/>
      <w:sz w:val="21"/>
      <w:lang w:val="en-US" w:eastAsia="zh-CN"/>
    </w:rPr>
  </w:style>
  <w:style w:type="character" w:customStyle="1" w:styleId="123">
    <w:name w:val="小 Char"/>
    <w:qFormat/>
    <w:uiPriority w:val="99"/>
    <w:rPr>
      <w:rFonts w:ascii="宋体" w:hAnsi="Courier New" w:eastAsia="宋体"/>
      <w:kern w:val="2"/>
      <w:sz w:val="21"/>
      <w:lang w:val="en-US" w:eastAsia="zh-CN"/>
    </w:rPr>
  </w:style>
  <w:style w:type="character" w:customStyle="1" w:styleId="124">
    <w:name w:val="标题 3 字符"/>
    <w:qFormat/>
    <w:uiPriority w:val="99"/>
    <w:rPr>
      <w:rFonts w:eastAsia="宋体"/>
      <w:b/>
      <w:kern w:val="2"/>
      <w:sz w:val="32"/>
      <w:lang w:val="en-US" w:eastAsia="zh-CN"/>
    </w:rPr>
  </w:style>
  <w:style w:type="character" w:customStyle="1" w:styleId="125">
    <w:name w:val="content-white1"/>
    <w:qFormat/>
    <w:uiPriority w:val="99"/>
    <w:rPr>
      <w:color w:val="auto"/>
      <w:sz w:val="18"/>
      <w:u w:val="none"/>
    </w:rPr>
  </w:style>
  <w:style w:type="character" w:customStyle="1" w:styleId="126">
    <w:name w:val="font31"/>
    <w:qFormat/>
    <w:uiPriority w:val="99"/>
    <w:rPr>
      <w:rFonts w:ascii="微软雅黑 Light" w:hAnsi="微软雅黑 Light" w:eastAsia="微软雅黑 Light"/>
      <w:color w:val="000000"/>
      <w:sz w:val="24"/>
      <w:u w:val="none"/>
    </w:rPr>
  </w:style>
  <w:style w:type="character" w:customStyle="1" w:styleId="127">
    <w:name w:val="Char Char4"/>
    <w:qFormat/>
    <w:uiPriority w:val="99"/>
    <w:rPr>
      <w:rFonts w:eastAsia="宋体"/>
      <w:b/>
      <w:kern w:val="2"/>
      <w:sz w:val="21"/>
      <w:lang w:val="en-US" w:eastAsia="zh-CN"/>
    </w:rPr>
  </w:style>
  <w:style w:type="character" w:customStyle="1" w:styleId="128">
    <w:name w:val="未命名11"/>
    <w:qFormat/>
    <w:uiPriority w:val="99"/>
    <w:rPr>
      <w:color w:val="77FFFF"/>
      <w:sz w:val="24"/>
    </w:rPr>
  </w:style>
  <w:style w:type="character" w:customStyle="1" w:styleId="129">
    <w:name w:val="font21"/>
    <w:qFormat/>
    <w:uiPriority w:val="99"/>
    <w:rPr>
      <w:rFonts w:ascii="Times New Roman" w:hAnsi="Times New Roman"/>
      <w:color w:val="000000"/>
      <w:sz w:val="24"/>
      <w:u w:val="none"/>
    </w:rPr>
  </w:style>
  <w:style w:type="character" w:customStyle="1" w:styleId="130">
    <w:name w:val="Char Char3"/>
    <w:qFormat/>
    <w:uiPriority w:val="99"/>
    <w:rPr>
      <w:rFonts w:eastAsia="宋体"/>
      <w:kern w:val="2"/>
      <w:sz w:val="18"/>
      <w:lang w:val="en-US" w:eastAsia="zh-CN"/>
    </w:rPr>
  </w:style>
  <w:style w:type="character" w:customStyle="1" w:styleId="131">
    <w:name w:val="Table Text Char1 Char Char"/>
    <w:qFormat/>
    <w:uiPriority w:val="99"/>
    <w:rPr>
      <w:rFonts w:ascii="Arial" w:hAnsi="Arial"/>
      <w:kern w:val="2"/>
      <w:sz w:val="18"/>
      <w:lang w:val="en-US" w:eastAsia="zh-CN"/>
    </w:rPr>
  </w:style>
  <w:style w:type="paragraph" w:customStyle="1" w:styleId="132">
    <w:name w:val="项目"/>
    <w:basedOn w:val="1"/>
    <w:qFormat/>
    <w:uiPriority w:val="99"/>
    <w:pPr>
      <w:tabs>
        <w:tab w:val="left" w:pos="1280"/>
      </w:tabs>
      <w:spacing w:before="120" w:after="120" w:line="360" w:lineRule="auto"/>
      <w:ind w:left="-7" w:firstLine="567"/>
      <w:jc w:val="left"/>
      <w:textAlignment w:val="baseline"/>
    </w:pPr>
    <w:rPr>
      <w:rFonts w:ascii="宋体"/>
      <w:kern w:val="0"/>
      <w:sz w:val="24"/>
    </w:rPr>
  </w:style>
  <w:style w:type="paragraph" w:customStyle="1" w:styleId="133">
    <w:name w:val="普通正文"/>
    <w:basedOn w:val="1"/>
    <w:qFormat/>
    <w:uiPriority w:val="99"/>
    <w:pPr>
      <w:adjustRightInd w:val="0"/>
      <w:spacing w:before="120" w:after="120" w:line="360" w:lineRule="auto"/>
      <w:ind w:firstLine="480"/>
      <w:jc w:val="left"/>
      <w:textAlignment w:val="baseline"/>
    </w:pPr>
    <w:rPr>
      <w:rFonts w:ascii="Arial" w:hAnsi="Arial"/>
      <w:kern w:val="0"/>
      <w:sz w:val="24"/>
    </w:rPr>
  </w:style>
  <w:style w:type="paragraph" w:customStyle="1" w:styleId="134">
    <w:name w:val="Table Text Char Char Char"/>
    <w:qFormat/>
    <w:uiPriority w:val="99"/>
    <w:pPr>
      <w:snapToGrid w:val="0"/>
      <w:spacing w:before="80" w:after="80"/>
    </w:pPr>
    <w:rPr>
      <w:rFonts w:ascii="Arial" w:hAnsi="Arial" w:eastAsia="宋体" w:cs="Times New Roman"/>
      <w:kern w:val="2"/>
      <w:sz w:val="18"/>
      <w:lang w:val="en-US" w:eastAsia="zh-CN" w:bidi="ar-SA"/>
    </w:rPr>
  </w:style>
  <w:style w:type="paragraph" w:customStyle="1" w:styleId="135">
    <w:name w:val="内容标题"/>
    <w:basedOn w:val="20"/>
    <w:qFormat/>
    <w:uiPriority w:val="99"/>
    <w:rPr>
      <w:rFonts w:ascii="Tahoma" w:hAnsi="Tahoma"/>
      <w:sz w:val="24"/>
    </w:rPr>
  </w:style>
  <w:style w:type="paragraph" w:customStyle="1" w:styleId="136">
    <w:name w:val="Table Text Char Char"/>
    <w:qFormat/>
    <w:uiPriority w:val="99"/>
    <w:pPr>
      <w:snapToGrid w:val="0"/>
      <w:spacing w:before="80" w:after="80"/>
    </w:pPr>
    <w:rPr>
      <w:rFonts w:ascii="Arial" w:hAnsi="Arial" w:eastAsia="宋体" w:cs="Times New Roman"/>
      <w:kern w:val="2"/>
      <w:sz w:val="18"/>
      <w:lang w:val="en-US" w:eastAsia="zh-CN" w:bidi="ar-SA"/>
    </w:rPr>
  </w:style>
  <w:style w:type="paragraph" w:customStyle="1" w:styleId="137">
    <w:name w:val="content"/>
    <w:basedOn w:val="1"/>
    <w:qFormat/>
    <w:uiPriority w:val="99"/>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8">
    <w:name w:val="style1"/>
    <w:basedOn w:val="1"/>
    <w:qFormat/>
    <w:uiPriority w:val="99"/>
    <w:pPr>
      <w:widowControl/>
      <w:spacing w:before="100" w:beforeAutospacing="1" w:after="100" w:afterAutospacing="1"/>
      <w:jc w:val="left"/>
    </w:pPr>
    <w:rPr>
      <w:rFonts w:ascii="宋体" w:hAnsi="宋体"/>
      <w:kern w:val="0"/>
      <w:sz w:val="21"/>
    </w:rPr>
  </w:style>
  <w:style w:type="paragraph" w:customStyle="1" w:styleId="139">
    <w:name w:val="样式 宋体 五号 行距: 单倍行距"/>
    <w:basedOn w:val="1"/>
    <w:qFormat/>
    <w:uiPriority w:val="99"/>
    <w:pPr>
      <w:adjustRightInd w:val="0"/>
      <w:jc w:val="left"/>
    </w:pPr>
    <w:rPr>
      <w:rFonts w:ascii="宋体" w:hAnsi="宋体"/>
      <w:kern w:val="0"/>
      <w:sz w:val="21"/>
    </w:rPr>
  </w:style>
  <w:style w:type="paragraph" w:customStyle="1" w:styleId="140">
    <w:name w:val="正文表格"/>
    <w:basedOn w:val="1"/>
    <w:qFormat/>
    <w:uiPriority w:val="99"/>
    <w:pPr>
      <w:adjustRightInd w:val="0"/>
      <w:spacing w:before="40" w:after="40"/>
    </w:pPr>
    <w:rPr>
      <w:sz w:val="24"/>
    </w:rPr>
  </w:style>
  <w:style w:type="paragraph" w:customStyle="1" w:styleId="141">
    <w:name w:val="Char1 Char Char Char"/>
    <w:basedOn w:val="1"/>
    <w:qFormat/>
    <w:uiPriority w:val="99"/>
    <w:rPr>
      <w:rFonts w:ascii="Tahoma" w:hAnsi="Tahoma"/>
      <w:sz w:val="24"/>
    </w:rPr>
  </w:style>
  <w:style w:type="paragraph" w:customStyle="1" w:styleId="142">
    <w:name w:val="af"/>
    <w:basedOn w:val="1"/>
    <w:qFormat/>
    <w:uiPriority w:val="99"/>
    <w:pPr>
      <w:widowControl/>
      <w:spacing w:line="300" w:lineRule="atLeast"/>
      <w:jc w:val="left"/>
    </w:pPr>
    <w:rPr>
      <w:rFonts w:ascii="宋体" w:hAnsi="宋体"/>
      <w:kern w:val="0"/>
      <w:sz w:val="18"/>
    </w:rPr>
  </w:style>
  <w:style w:type="paragraph" w:customStyle="1" w:styleId="143">
    <w:name w:val="Title - Revision"/>
    <w:basedOn w:val="54"/>
    <w:qFormat/>
    <w:uiPriority w:val="99"/>
    <w:pPr>
      <w:spacing w:before="720"/>
    </w:pPr>
  </w:style>
  <w:style w:type="paragraph" w:customStyle="1" w:styleId="144">
    <w:name w:val="1.正文"/>
    <w:basedOn w:val="1"/>
    <w:qFormat/>
    <w:uiPriority w:val="99"/>
    <w:pPr>
      <w:spacing w:line="360" w:lineRule="auto"/>
      <w:ind w:left="540" w:leftChars="225" w:firstLine="540" w:firstLineChars="225"/>
    </w:pPr>
    <w:rPr>
      <w:sz w:val="24"/>
    </w:rPr>
  </w:style>
  <w:style w:type="paragraph" w:customStyle="1" w:styleId="145">
    <w:name w:val="Title - Date"/>
    <w:basedOn w:val="54"/>
    <w:next w:val="1"/>
    <w:qFormat/>
    <w:uiPriority w:val="99"/>
    <w:pPr>
      <w:spacing w:before="240" w:after="720"/>
    </w:pPr>
    <w:rPr>
      <w:sz w:val="28"/>
    </w:rPr>
  </w:style>
  <w:style w:type="paragraph" w:customStyle="1" w:styleId="146">
    <w:name w:val="00"/>
    <w:basedOn w:val="1"/>
    <w:qFormat/>
    <w:uiPriority w:val="99"/>
    <w:pPr>
      <w:autoSpaceDE w:val="0"/>
      <w:autoSpaceDN w:val="0"/>
      <w:adjustRightInd w:val="0"/>
      <w:jc w:val="left"/>
    </w:pPr>
    <w:rPr>
      <w:rFonts w:ascii="黑体" w:eastAsia="黑体"/>
      <w:b/>
      <w:kern w:val="0"/>
      <w:sz w:val="20"/>
    </w:rPr>
  </w:style>
  <w:style w:type="paragraph" w:customStyle="1" w:styleId="147">
    <w:name w:val="Item Step in Table"/>
    <w:qFormat/>
    <w:uiPriority w:val="99"/>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48">
    <w:name w:val="Char Char1"/>
    <w:basedOn w:val="1"/>
    <w:qFormat/>
    <w:uiPriority w:val="99"/>
    <w:pPr>
      <w:widowControl/>
      <w:spacing w:after="160" w:line="240" w:lineRule="exact"/>
      <w:jc w:val="left"/>
    </w:pPr>
    <w:rPr>
      <w:rFonts w:ascii="Verdana" w:hAnsi="Verdana"/>
      <w:kern w:val="0"/>
      <w:sz w:val="20"/>
      <w:lang w:eastAsia="en-US"/>
    </w:rPr>
  </w:style>
  <w:style w:type="paragraph" w:customStyle="1" w:styleId="149">
    <w:name w:val="Table Text Char1"/>
    <w:qFormat/>
    <w:uiPriority w:val="99"/>
    <w:pPr>
      <w:snapToGrid w:val="0"/>
      <w:spacing w:before="80" w:after="80"/>
    </w:pPr>
    <w:rPr>
      <w:rFonts w:ascii="Arial" w:hAnsi="Arial" w:eastAsia="宋体" w:cs="Times New Roman"/>
      <w:kern w:val="2"/>
      <w:sz w:val="18"/>
      <w:lang w:val="en-US" w:eastAsia="zh-CN" w:bidi="ar-SA"/>
    </w:rPr>
  </w:style>
  <w:style w:type="paragraph" w:customStyle="1" w:styleId="150">
    <w:name w:val="表号"/>
    <w:basedOn w:val="1"/>
    <w:qFormat/>
    <w:uiPriority w:val="99"/>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51">
    <w:name w:val="正文文本缩进 21"/>
    <w:basedOn w:val="1"/>
    <w:qFormat/>
    <w:uiPriority w:val="99"/>
    <w:pPr>
      <w:adjustRightInd w:val="0"/>
      <w:spacing w:before="120"/>
      <w:ind w:firstLine="420"/>
      <w:textAlignment w:val="baseline"/>
    </w:pPr>
    <w:rPr>
      <w:sz w:val="24"/>
    </w:rPr>
  </w:style>
  <w:style w:type="paragraph" w:customStyle="1" w:styleId="152">
    <w:name w:val="IN Step"/>
    <w:basedOn w:val="1"/>
    <w:qFormat/>
    <w:uiPriority w:val="99"/>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3">
    <w:name w:val="Char Char Char Char Char Char Char Char Char Char Char Char Char"/>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54">
    <w:name w:val="Item List"/>
    <w:qFormat/>
    <w:uiPriority w:val="99"/>
    <w:pPr>
      <w:numPr>
        <w:ilvl w:val="0"/>
        <w:numId w:val="6"/>
      </w:numPr>
      <w:spacing w:line="300" w:lineRule="auto"/>
      <w:jc w:val="both"/>
    </w:pPr>
    <w:rPr>
      <w:rFonts w:ascii="Arial" w:hAnsi="Arial" w:eastAsia="宋体" w:cs="Times New Roman"/>
      <w:sz w:val="21"/>
      <w:lang w:val="en-US" w:eastAsia="zh-CN" w:bidi="ar-SA"/>
    </w:rPr>
  </w:style>
  <w:style w:type="paragraph" w:customStyle="1" w:styleId="155">
    <w:name w:val="标准正文"/>
    <w:basedOn w:val="25"/>
    <w:qFormat/>
    <w:uiPriority w:val="99"/>
    <w:pPr>
      <w:spacing w:before="60" w:after="60" w:line="360" w:lineRule="auto"/>
      <w:ind w:left="0" w:firstLine="482"/>
    </w:pPr>
    <w:rPr>
      <w:rFonts w:ascii="Arial" w:hAnsi="Arial"/>
      <w:sz w:val="24"/>
    </w:rPr>
  </w:style>
  <w:style w:type="paragraph" w:customStyle="1" w:styleId="156">
    <w:name w:val="Default"/>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57">
    <w:name w:val="CSS1级正文 Char"/>
    <w:basedOn w:val="3"/>
    <w:qFormat/>
    <w:uiPriority w:val="99"/>
    <w:pPr>
      <w:adjustRightInd w:val="0"/>
      <w:snapToGrid w:val="0"/>
      <w:spacing w:line="360" w:lineRule="auto"/>
      <w:ind w:firstLine="480"/>
    </w:pPr>
    <w:rPr>
      <w:rFonts w:ascii="Times New Roman" w:eastAsia="宋体"/>
      <w:sz w:val="24"/>
    </w:rPr>
  </w:style>
  <w:style w:type="paragraph" w:customStyle="1" w:styleId="158">
    <w:name w:val="表头文本"/>
    <w:qFormat/>
    <w:uiPriority w:val="99"/>
    <w:pPr>
      <w:jc w:val="center"/>
    </w:pPr>
    <w:rPr>
      <w:rFonts w:ascii="Arial" w:hAnsi="Arial" w:eastAsia="宋体" w:cs="Times New Roman"/>
      <w:b/>
      <w:sz w:val="21"/>
      <w:lang w:val="en-US" w:eastAsia="zh-CN" w:bidi="ar-SA"/>
    </w:rPr>
  </w:style>
  <w:style w:type="paragraph" w:customStyle="1" w:styleId="159">
    <w:name w:val="图标"/>
    <w:basedOn w:val="1"/>
    <w:next w:val="1"/>
    <w:qFormat/>
    <w:uiPriority w:val="99"/>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60">
    <w:name w:val="Char Char1 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61">
    <w:name w:val="操作步骤"/>
    <w:basedOn w:val="1"/>
    <w:qFormat/>
    <w:uiPriority w:val="99"/>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62">
    <w:name w:val="Char Char Char Char Char Char Char Char Char Char Char Char Char Char Char Char"/>
    <w:basedOn w:val="1"/>
    <w:qFormat/>
    <w:uiPriority w:val="99"/>
    <w:pPr>
      <w:tabs>
        <w:tab w:val="left" w:pos="360"/>
      </w:tabs>
    </w:pPr>
    <w:rPr>
      <w:sz w:val="24"/>
    </w:rPr>
  </w:style>
  <w:style w:type="paragraph" w:customStyle="1" w:styleId="163">
    <w:name w:val="样式 样式 首行缩进:  2 字符 + 首行缩进:  2 字符"/>
    <w:basedOn w:val="1"/>
    <w:qFormat/>
    <w:uiPriority w:val="99"/>
    <w:pPr>
      <w:numPr>
        <w:ilvl w:val="0"/>
        <w:numId w:val="8"/>
      </w:numPr>
      <w:tabs>
        <w:tab w:val="clear" w:pos="1230"/>
      </w:tabs>
      <w:spacing w:line="360" w:lineRule="auto"/>
      <w:ind w:firstLine="480" w:firstLineChars="200"/>
    </w:pPr>
    <w:rPr>
      <w:sz w:val="24"/>
    </w:rPr>
  </w:style>
  <w:style w:type="paragraph" w:customStyle="1" w:styleId="164">
    <w:name w:val="默认段落字体 Para Char Char Char Char Char Char Char Char Char1 Char Char Char Char"/>
    <w:basedOn w:val="1"/>
    <w:qFormat/>
    <w:uiPriority w:val="99"/>
    <w:rPr>
      <w:rFonts w:ascii="Tahoma" w:hAnsi="Tahoma"/>
      <w:sz w:val="24"/>
    </w:rPr>
  </w:style>
  <w:style w:type="paragraph" w:customStyle="1" w:styleId="165">
    <w:name w:val="表头样式"/>
    <w:basedOn w:val="1"/>
    <w:qFormat/>
    <w:uiPriority w:val="99"/>
    <w:pPr>
      <w:autoSpaceDE w:val="0"/>
      <w:autoSpaceDN w:val="0"/>
      <w:adjustRightInd w:val="0"/>
      <w:spacing w:line="360" w:lineRule="auto"/>
      <w:jc w:val="left"/>
    </w:pPr>
    <w:rPr>
      <w:b/>
      <w:kern w:val="0"/>
      <w:sz w:val="21"/>
    </w:rPr>
  </w:style>
  <w:style w:type="paragraph" w:customStyle="1" w:styleId="166">
    <w:name w:val="表格1"/>
    <w:basedOn w:val="1"/>
    <w:next w:val="1"/>
    <w:qFormat/>
    <w:uiPriority w:val="99"/>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67">
    <w:name w:val="Item Step"/>
    <w:qFormat/>
    <w:uiPriority w:val="99"/>
    <w:pPr>
      <w:tabs>
        <w:tab w:val="left" w:pos="1644"/>
      </w:tabs>
      <w:ind w:left="1644" w:hanging="510"/>
      <w:outlineLvl w:val="4"/>
    </w:pPr>
    <w:rPr>
      <w:rFonts w:ascii="Arial" w:hAnsi="Arial" w:eastAsia="宋体" w:cs="Times New Roman"/>
      <w:sz w:val="21"/>
      <w:lang w:val="en-US" w:eastAsia="zh-CN" w:bidi="ar-SA"/>
    </w:rPr>
  </w:style>
  <w:style w:type="paragraph" w:customStyle="1" w:styleId="168">
    <w:name w:val="表格内文字"/>
    <w:basedOn w:val="32"/>
    <w:qFormat/>
    <w:uiPriority w:val="99"/>
    <w:pPr>
      <w:adjustRightInd w:val="0"/>
    </w:pPr>
    <w:rPr>
      <w:color w:val="000000"/>
      <w:lang w:val="en-GB"/>
    </w:rPr>
  </w:style>
  <w:style w:type="paragraph" w:customStyle="1" w:styleId="169">
    <w:name w:val="默认段落字体 Para Char Char Char Char Char Char Char"/>
    <w:basedOn w:val="1"/>
    <w:qFormat/>
    <w:uiPriority w:val="99"/>
    <w:rPr>
      <w:rFonts w:ascii="Tahoma" w:hAnsi="Tahoma"/>
      <w:sz w:val="24"/>
    </w:rPr>
  </w:style>
  <w:style w:type="paragraph" w:customStyle="1" w:styleId="170">
    <w:name w:val="样式3"/>
    <w:basedOn w:val="5"/>
    <w:next w:val="5"/>
    <w:qFormat/>
    <w:uiPriority w:val="99"/>
    <w:pPr>
      <w:keepLines/>
      <w:adjustRightInd w:val="0"/>
      <w:spacing w:before="340" w:after="330" w:line="576" w:lineRule="auto"/>
    </w:pPr>
    <w:rPr>
      <w:rFonts w:ascii="Times New Roman" w:eastAsia="黑体"/>
      <w:b/>
      <w:kern w:val="44"/>
      <w:sz w:val="44"/>
    </w:rPr>
  </w:style>
  <w:style w:type="paragraph" w:customStyle="1" w:styleId="171">
    <w:name w:val="正文格式"/>
    <w:basedOn w:val="1"/>
    <w:qFormat/>
    <w:uiPriority w:val="99"/>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72">
    <w:name w:val="司法正文"/>
    <w:qFormat/>
    <w:uiPriority w:val="99"/>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73">
    <w:name w:val="附录2"/>
    <w:basedOn w:val="1"/>
    <w:next w:val="1"/>
    <w:qFormat/>
    <w:uiPriority w:val="99"/>
    <w:pPr>
      <w:tabs>
        <w:tab w:val="left" w:pos="420"/>
        <w:tab w:val="left" w:pos="624"/>
      </w:tabs>
      <w:ind w:left="420" w:hanging="420"/>
      <w:outlineLvl w:val="1"/>
    </w:pPr>
    <w:rPr>
      <w:rFonts w:ascii="黑体" w:hAnsi="黑体" w:eastAsia="黑体"/>
      <w:b/>
      <w:sz w:val="32"/>
    </w:rPr>
  </w:style>
  <w:style w:type="paragraph" w:customStyle="1" w:styleId="174">
    <w:name w:val="段落正文"/>
    <w:basedOn w:val="1"/>
    <w:qFormat/>
    <w:uiPriority w:val="99"/>
    <w:pPr>
      <w:spacing w:beforeLines="50" w:line="360" w:lineRule="auto"/>
      <w:ind w:firstLine="200" w:firstLineChars="200"/>
    </w:pPr>
    <w:rPr>
      <w:spacing w:val="2"/>
      <w:sz w:val="24"/>
    </w:rPr>
  </w:style>
  <w:style w:type="paragraph" w:customStyle="1" w:styleId="175">
    <w:name w:val="文章正文"/>
    <w:basedOn w:val="1"/>
    <w:qFormat/>
    <w:uiPriority w:val="99"/>
    <w:pPr>
      <w:ind w:firstLine="560" w:firstLineChars="200"/>
    </w:pPr>
    <w:rPr>
      <w:rFonts w:ascii="仿宋_GB2312" w:hAnsi="宋体" w:eastAsia="仿宋_GB2312"/>
      <w:color w:val="000000"/>
    </w:rPr>
  </w:style>
  <w:style w:type="paragraph" w:customStyle="1" w:styleId="176">
    <w:name w:val="Char"/>
    <w:basedOn w:val="1"/>
    <w:qFormat/>
    <w:uiPriority w:val="99"/>
    <w:pPr>
      <w:spacing w:line="240" w:lineRule="atLeast"/>
      <w:ind w:left="420" w:firstLine="420"/>
    </w:pPr>
    <w:rPr>
      <w:kern w:val="0"/>
      <w:sz w:val="21"/>
    </w:rPr>
  </w:style>
  <w:style w:type="paragraph" w:customStyle="1" w:styleId="177">
    <w:name w:val="列表项目"/>
    <w:basedOn w:val="1"/>
    <w:qFormat/>
    <w:uiPriority w:val="99"/>
    <w:pPr>
      <w:tabs>
        <w:tab w:val="left" w:pos="420"/>
      </w:tabs>
      <w:spacing w:line="288" w:lineRule="auto"/>
      <w:ind w:left="840" w:leftChars="200" w:hanging="420" w:hangingChars="200"/>
    </w:pPr>
    <w:rPr>
      <w:sz w:val="21"/>
    </w:rPr>
  </w:style>
  <w:style w:type="paragraph" w:customStyle="1" w:styleId="178">
    <w:name w:val="列出段落1"/>
    <w:next w:val="19"/>
    <w:qFormat/>
    <w:uiPriority w:val="99"/>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79">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80">
    <w:name w:val="正文4"/>
    <w:basedOn w:val="1"/>
    <w:qFormat/>
    <w:uiPriority w:val="99"/>
    <w:pPr>
      <w:tabs>
        <w:tab w:val="left" w:pos="1275"/>
      </w:tabs>
      <w:spacing w:before="60" w:after="60" w:line="360" w:lineRule="auto"/>
      <w:ind w:left="820" w:leftChars="400" w:hanging="705"/>
    </w:pPr>
    <w:rPr>
      <w:sz w:val="24"/>
    </w:rPr>
  </w:style>
  <w:style w:type="paragraph" w:customStyle="1" w:styleId="181">
    <w:name w:val="关键词"/>
    <w:basedOn w:val="1"/>
    <w:next w:val="1"/>
    <w:qFormat/>
    <w:uiPriority w:val="99"/>
    <w:pPr>
      <w:spacing w:line="360" w:lineRule="auto"/>
    </w:pPr>
    <w:rPr>
      <w:rFonts w:eastAsia="黑体"/>
      <w:sz w:val="20"/>
    </w:rPr>
  </w:style>
  <w:style w:type="paragraph" w:customStyle="1" w:styleId="182">
    <w:name w:val="可研正文"/>
    <w:basedOn w:val="3"/>
    <w:qFormat/>
    <w:uiPriority w:val="99"/>
    <w:pPr>
      <w:adjustRightInd w:val="0"/>
      <w:snapToGrid w:val="0"/>
      <w:spacing w:line="440" w:lineRule="exact"/>
      <w:ind w:firstLine="567"/>
    </w:pPr>
    <w:rPr>
      <w:sz w:val="28"/>
    </w:rPr>
  </w:style>
  <w:style w:type="paragraph" w:customStyle="1" w:styleId="183">
    <w:name w:val="标书正文:  0.74 厘米"/>
    <w:basedOn w:val="1"/>
    <w:qFormat/>
    <w:uiPriority w:val="99"/>
    <w:pPr>
      <w:snapToGrid w:val="0"/>
      <w:spacing w:line="360" w:lineRule="auto"/>
      <w:ind w:firstLine="420"/>
    </w:pPr>
    <w:rPr>
      <w:sz w:val="24"/>
    </w:rPr>
  </w:style>
  <w:style w:type="paragraph" w:customStyle="1" w:styleId="184">
    <w:name w:val="样式 标题 6第五层条 + 三号 段前: 0.5 行"/>
    <w:basedOn w:val="10"/>
    <w:qFormat/>
    <w:uiPriority w:val="99"/>
    <w:pPr>
      <w:widowControl/>
      <w:adjustRightInd/>
      <w:snapToGrid/>
      <w:spacing w:beforeLines="50"/>
      <w:jc w:val="left"/>
    </w:pPr>
    <w:rPr>
      <w:kern w:val="24"/>
      <w:sz w:val="28"/>
    </w:rPr>
  </w:style>
  <w:style w:type="paragraph" w:customStyle="1" w:styleId="185">
    <w:name w:val="1"/>
    <w:basedOn w:val="1"/>
    <w:next w:val="32"/>
    <w:qFormat/>
    <w:uiPriority w:val="99"/>
    <w:rPr>
      <w:rFonts w:ascii="宋体" w:hAnsi="Courier New"/>
      <w:sz w:val="21"/>
    </w:rPr>
  </w:style>
  <w:style w:type="paragraph" w:customStyle="1" w:styleId="186">
    <w:name w:val="没有缩进（为图形使用）"/>
    <w:basedOn w:val="1"/>
    <w:qFormat/>
    <w:uiPriority w:val="99"/>
    <w:pPr>
      <w:spacing w:before="120" w:after="120" w:line="360" w:lineRule="auto"/>
    </w:pPr>
    <w:rPr>
      <w:sz w:val="24"/>
    </w:rPr>
  </w:style>
  <w:style w:type="paragraph" w:customStyle="1" w:styleId="187">
    <w:name w:val="标题无"/>
    <w:basedOn w:val="1"/>
    <w:qFormat/>
    <w:uiPriority w:val="99"/>
    <w:pPr>
      <w:spacing w:line="360" w:lineRule="auto"/>
    </w:pPr>
    <w:rPr>
      <w:sz w:val="24"/>
    </w:rPr>
  </w:style>
  <w:style w:type="paragraph" w:customStyle="1" w:styleId="188">
    <w:name w:val="修订1"/>
    <w:qFormat/>
    <w:uiPriority w:val="99"/>
    <w:rPr>
      <w:rFonts w:ascii="Calibri" w:hAnsi="Calibri" w:eastAsia="宋体" w:cs="Times New Roman"/>
      <w:kern w:val="2"/>
      <w:sz w:val="21"/>
      <w:lang w:val="en-US" w:eastAsia="zh-CN" w:bidi="ar-SA"/>
    </w:rPr>
  </w:style>
  <w:style w:type="paragraph" w:customStyle="1" w:styleId="189">
    <w:name w:val="章标题"/>
    <w:next w:val="1"/>
    <w:qFormat/>
    <w:uiPriority w:val="99"/>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90">
    <w:name w:val="图例"/>
    <w:basedOn w:val="1"/>
    <w:qFormat/>
    <w:uiPriority w:val="99"/>
    <w:pPr>
      <w:spacing w:before="120" w:after="120" w:line="360" w:lineRule="auto"/>
      <w:jc w:val="center"/>
    </w:pPr>
    <w:rPr>
      <w:rFonts w:eastAsia="仿宋_GB2312"/>
      <w:b/>
      <w:sz w:val="24"/>
    </w:rPr>
  </w:style>
  <w:style w:type="paragraph" w:customStyle="1" w:styleId="191">
    <w:name w:val="Char Char14 Char Char"/>
    <w:basedOn w:val="1"/>
    <w:qFormat/>
    <w:uiPriority w:val="99"/>
    <w:rPr>
      <w:sz w:val="21"/>
      <w:szCs w:val="24"/>
    </w:rPr>
  </w:style>
  <w:style w:type="paragraph" w:customStyle="1" w:styleId="192">
    <w:name w:val="xl23"/>
    <w:basedOn w:val="1"/>
    <w:qFormat/>
    <w:uiPriority w:val="99"/>
    <w:pPr>
      <w:widowControl/>
      <w:spacing w:before="100" w:beforeAutospacing="1" w:after="100" w:afterAutospacing="1" w:line="360" w:lineRule="auto"/>
      <w:textAlignment w:val="top"/>
    </w:pPr>
    <w:rPr>
      <w:kern w:val="0"/>
      <w:sz w:val="24"/>
    </w:rPr>
  </w:style>
  <w:style w:type="paragraph" w:customStyle="1" w:styleId="193">
    <w:name w:val="Char1"/>
    <w:basedOn w:val="1"/>
    <w:qFormat/>
    <w:uiPriority w:val="99"/>
    <w:rPr>
      <w:sz w:val="21"/>
    </w:rPr>
  </w:style>
  <w:style w:type="paragraph" w:customStyle="1" w:styleId="194">
    <w:name w:val="正文1"/>
    <w:basedOn w:val="1"/>
    <w:qFormat/>
    <w:uiPriority w:val="99"/>
    <w:pPr>
      <w:spacing w:line="300" w:lineRule="auto"/>
      <w:ind w:firstLine="200" w:firstLineChars="200"/>
    </w:pPr>
    <w:rPr>
      <w:sz w:val="24"/>
    </w:rPr>
  </w:style>
  <w:style w:type="paragraph" w:customStyle="1" w:styleId="195">
    <w:name w:val="正文字缩2字"/>
    <w:basedOn w:val="1"/>
    <w:qFormat/>
    <w:uiPriority w:val="99"/>
    <w:pPr>
      <w:spacing w:before="60" w:after="60" w:line="360" w:lineRule="auto"/>
      <w:ind w:left="200" w:leftChars="200" w:firstLine="200" w:firstLineChars="200"/>
    </w:pPr>
    <w:rPr>
      <w:sz w:val="24"/>
    </w:rPr>
  </w:style>
  <w:style w:type="paragraph" w:customStyle="1" w:styleId="196">
    <w:name w:val="缺省文本"/>
    <w:basedOn w:val="1"/>
    <w:qFormat/>
    <w:uiPriority w:val="99"/>
    <w:pPr>
      <w:tabs>
        <w:tab w:val="left" w:pos="1260"/>
      </w:tabs>
      <w:autoSpaceDE w:val="0"/>
      <w:autoSpaceDN w:val="0"/>
      <w:adjustRightInd w:val="0"/>
      <w:spacing w:line="360" w:lineRule="auto"/>
      <w:jc w:val="left"/>
    </w:pPr>
    <w:rPr>
      <w:kern w:val="0"/>
      <w:sz w:val="24"/>
    </w:rPr>
  </w:style>
  <w:style w:type="paragraph" w:customStyle="1" w:styleId="197">
    <w:name w:val="Char Char Char"/>
    <w:basedOn w:val="1"/>
    <w:qFormat/>
    <w:uiPriority w:val="99"/>
    <w:rPr>
      <w:rFonts w:ascii="Tahoma" w:hAnsi="Tahoma"/>
      <w:sz w:val="24"/>
    </w:rPr>
  </w:style>
  <w:style w:type="paragraph" w:customStyle="1" w:styleId="198">
    <w:name w:val="正文文本 21"/>
    <w:basedOn w:val="1"/>
    <w:qFormat/>
    <w:uiPriority w:val="99"/>
    <w:pPr>
      <w:adjustRightInd w:val="0"/>
      <w:spacing w:before="120" w:line="360" w:lineRule="auto"/>
      <w:ind w:firstLine="480"/>
      <w:textAlignment w:val="baseline"/>
    </w:pPr>
    <w:rPr>
      <w:sz w:val="24"/>
    </w:rPr>
  </w:style>
  <w:style w:type="paragraph" w:customStyle="1" w:styleId="199">
    <w:name w:val="Char2 Char Char Char Char Char Char"/>
    <w:basedOn w:val="1"/>
    <w:qFormat/>
    <w:uiPriority w:val="99"/>
    <w:rPr>
      <w:rFonts w:ascii="仿宋_GB2312"/>
      <w:b/>
      <w:sz w:val="30"/>
    </w:rPr>
  </w:style>
  <w:style w:type="paragraph" w:customStyle="1" w:styleId="200">
    <w:name w:val="Char Char Char Char Char"/>
    <w:basedOn w:val="1"/>
    <w:qFormat/>
    <w:uiPriority w:val="99"/>
    <w:pPr>
      <w:tabs>
        <w:tab w:val="left" w:pos="425"/>
      </w:tabs>
      <w:ind w:left="1620" w:hanging="360"/>
    </w:pPr>
    <w:rPr>
      <w:rFonts w:ascii="Tahoma" w:hAnsi="Tahoma"/>
      <w:sz w:val="24"/>
    </w:rPr>
  </w:style>
  <w:style w:type="paragraph" w:customStyle="1" w:styleId="201">
    <w:name w:val="Char Char Char1 Char Char Char Char Char Char Char Char Char Char Char Char Char"/>
    <w:basedOn w:val="1"/>
    <w:qFormat/>
    <w:uiPriority w:val="99"/>
    <w:pPr>
      <w:widowControl/>
      <w:spacing w:after="160" w:line="240" w:lineRule="exact"/>
      <w:jc w:val="left"/>
    </w:pPr>
    <w:rPr>
      <w:rFonts w:ascii="Verdana" w:hAnsi="Verdana"/>
      <w:kern w:val="0"/>
      <w:sz w:val="18"/>
      <w:lang w:eastAsia="en-US"/>
    </w:rPr>
  </w:style>
  <w:style w:type="paragraph" w:customStyle="1" w:styleId="202">
    <w:name w:val="附录3"/>
    <w:basedOn w:val="1"/>
    <w:next w:val="1"/>
    <w:qFormat/>
    <w:uiPriority w:val="99"/>
    <w:pPr>
      <w:tabs>
        <w:tab w:val="left" w:pos="851"/>
      </w:tabs>
      <w:ind w:left="425" w:hanging="425"/>
      <w:outlineLvl w:val="2"/>
    </w:pPr>
    <w:rPr>
      <w:rFonts w:eastAsia="黑体"/>
      <w:b/>
      <w:sz w:val="32"/>
    </w:rPr>
  </w:style>
  <w:style w:type="paragraph" w:customStyle="1" w:styleId="203">
    <w:name w:val="二级条标题"/>
    <w:basedOn w:val="204"/>
    <w:next w:val="205"/>
    <w:qFormat/>
    <w:uiPriority w:val="99"/>
    <w:pPr>
      <w:ind w:left="840"/>
      <w:outlineLvl w:val="3"/>
    </w:pPr>
  </w:style>
  <w:style w:type="paragraph" w:customStyle="1" w:styleId="204">
    <w:name w:val="一级条标题"/>
    <w:basedOn w:val="189"/>
    <w:next w:val="205"/>
    <w:qFormat/>
    <w:uiPriority w:val="99"/>
    <w:pPr>
      <w:numPr>
        <w:numId w:val="0"/>
      </w:numPr>
      <w:spacing w:beforeLines="0" w:afterLines="0"/>
      <w:ind w:left="525"/>
      <w:outlineLvl w:val="2"/>
    </w:pPr>
    <w:rPr>
      <w:sz w:val="21"/>
    </w:rPr>
  </w:style>
  <w:style w:type="paragraph" w:customStyle="1" w:styleId="205">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6">
    <w:name w:val="Char2"/>
    <w:basedOn w:val="1"/>
    <w:qFormat/>
    <w:uiPriority w:val="99"/>
    <w:pPr>
      <w:spacing w:line="240" w:lineRule="atLeast"/>
      <w:ind w:left="420" w:firstLine="420"/>
    </w:pPr>
    <w:rPr>
      <w:kern w:val="0"/>
      <w:sz w:val="21"/>
    </w:rPr>
  </w:style>
  <w:style w:type="paragraph" w:customStyle="1" w:styleId="207">
    <w:name w:val="样式 宋体 五号 两端对齐 行距: 单倍行距"/>
    <w:basedOn w:val="1"/>
    <w:qFormat/>
    <w:uiPriority w:val="99"/>
    <w:pPr>
      <w:adjustRightInd w:val="0"/>
      <w:textAlignment w:val="baseline"/>
    </w:pPr>
    <w:rPr>
      <w:rFonts w:ascii="宋体" w:hAnsi="宋体"/>
      <w:kern w:val="0"/>
      <w:sz w:val="21"/>
    </w:rPr>
  </w:style>
  <w:style w:type="paragraph" w:customStyle="1" w:styleId="208">
    <w:name w:val="文档正文 Char Char Char Char Char"/>
    <w:basedOn w:val="1"/>
    <w:qFormat/>
    <w:uiPriority w:val="99"/>
    <w:pPr>
      <w:adjustRightInd w:val="0"/>
      <w:spacing w:line="440" w:lineRule="exact"/>
      <w:ind w:firstLine="420"/>
      <w:textAlignment w:val="baseline"/>
    </w:pPr>
    <w:rPr>
      <w:rFonts w:ascii="Arial Narrow" w:hAnsi="Arial Narrow"/>
      <w:kern w:val="0"/>
      <w:sz w:val="24"/>
    </w:rPr>
  </w:style>
  <w:style w:type="paragraph" w:customStyle="1" w:styleId="209">
    <w:name w:val="段 Char"/>
    <w:qFormat/>
    <w:uiPriority w:val="99"/>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10">
    <w:name w:val="首行缩进 1"/>
    <w:basedOn w:val="1"/>
    <w:qFormat/>
    <w:uiPriority w:val="99"/>
    <w:pPr>
      <w:spacing w:after="120" w:line="360" w:lineRule="auto"/>
      <w:ind w:firstLine="200" w:firstLineChars="200"/>
    </w:pPr>
    <w:rPr>
      <w:sz w:val="24"/>
    </w:rPr>
  </w:style>
  <w:style w:type="paragraph" w:customStyle="1" w:styleId="211">
    <w:name w:val="文本1"/>
    <w:basedOn w:val="1"/>
    <w:qFormat/>
    <w:uiPriority w:val="99"/>
    <w:pPr>
      <w:adjustRightInd w:val="0"/>
      <w:spacing w:line="312" w:lineRule="atLeast"/>
      <w:jc w:val="center"/>
      <w:textAlignment w:val="baseline"/>
    </w:pPr>
    <w:rPr>
      <w:kern w:val="0"/>
      <w:sz w:val="18"/>
    </w:rPr>
  </w:style>
  <w:style w:type="paragraph" w:customStyle="1" w:styleId="212">
    <w:name w:val="样式 正文缩进正文（首行缩进两字）表正文正文非缩进特点标题4段1 + 首行缩进:  2 字符"/>
    <w:basedOn w:val="18"/>
    <w:qFormat/>
    <w:uiPriority w:val="99"/>
    <w:pPr>
      <w:ind w:firstLine="480" w:firstLineChars="200"/>
    </w:pPr>
  </w:style>
  <w:style w:type="paragraph" w:customStyle="1" w:styleId="213">
    <w:name w:val="表文字"/>
    <w:qFormat/>
    <w:uiPriority w:val="99"/>
    <w:rPr>
      <w:rFonts w:ascii="宋体" w:hAnsi="Times New Roman" w:eastAsia="宋体" w:cs="Times New Roman"/>
      <w:kern w:val="2"/>
      <w:lang w:val="en-US" w:eastAsia="zh-CN" w:bidi="ar-SA"/>
    </w:rPr>
  </w:style>
  <w:style w:type="paragraph" w:customStyle="1" w:styleId="214">
    <w:name w:val="IN Feature"/>
    <w:next w:val="152"/>
    <w:qFormat/>
    <w:uiPriority w:val="99"/>
    <w:pPr>
      <w:keepNext/>
      <w:keepLines/>
      <w:spacing w:before="240" w:after="240"/>
      <w:outlineLvl w:val="7"/>
    </w:pPr>
    <w:rPr>
      <w:rFonts w:ascii="Arial" w:hAnsi="Arial" w:eastAsia="黑体" w:cs="Times New Roman"/>
      <w:sz w:val="21"/>
      <w:lang w:val="en-US" w:eastAsia="zh-CN" w:bidi="ar-SA"/>
    </w:rPr>
  </w:style>
  <w:style w:type="paragraph" w:customStyle="1" w:styleId="215">
    <w:name w:val="样式1"/>
    <w:basedOn w:val="8"/>
    <w:qFormat/>
    <w:uiPriority w:val="99"/>
    <w:pPr>
      <w:tabs>
        <w:tab w:val="left" w:pos="720"/>
      </w:tabs>
      <w:spacing w:before="500" w:after="260" w:line="560" w:lineRule="atLeast"/>
      <w:ind w:left="420" w:hanging="420"/>
    </w:pPr>
  </w:style>
  <w:style w:type="paragraph" w:customStyle="1" w:styleId="216">
    <w:name w:val="样式 行距: 1.5 倍行距1"/>
    <w:basedOn w:val="1"/>
    <w:qFormat/>
    <w:uiPriority w:val="99"/>
    <w:pPr>
      <w:snapToGrid w:val="0"/>
    </w:pPr>
    <w:rPr>
      <w:sz w:val="21"/>
    </w:rPr>
  </w:style>
  <w:style w:type="paragraph" w:customStyle="1" w:styleId="217">
    <w:name w:val="Style Heading 3h3Heading 3 - oldLevel 3 HeadH3level_3PIM 3se..."/>
    <w:basedOn w:val="7"/>
    <w:qFormat/>
    <w:uiPriority w:val="99"/>
    <w:pPr>
      <w:tabs>
        <w:tab w:val="left" w:pos="709"/>
        <w:tab w:val="left" w:pos="1620"/>
      </w:tabs>
      <w:ind w:left="1620" w:hanging="360"/>
    </w:pPr>
  </w:style>
  <w:style w:type="paragraph" w:customStyle="1" w:styleId="218">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19">
    <w:name w:val="样式2"/>
    <w:basedOn w:val="8"/>
    <w:qFormat/>
    <w:uiPriority w:val="99"/>
    <w:pPr>
      <w:numPr>
        <w:ilvl w:val="0"/>
        <w:numId w:val="9"/>
      </w:numPr>
      <w:spacing w:before="560" w:line="400" w:lineRule="exact"/>
      <w:jc w:val="center"/>
      <w:outlineLvl w:val="0"/>
    </w:pPr>
    <w:rPr>
      <w:b w:val="0"/>
      <w:sz w:val="44"/>
    </w:rPr>
  </w:style>
  <w:style w:type="paragraph" w:customStyle="1" w:styleId="220">
    <w:name w:val="附录4"/>
    <w:basedOn w:val="1"/>
    <w:next w:val="1"/>
    <w:qFormat/>
    <w:uiPriority w:val="99"/>
    <w:pPr>
      <w:widowControl/>
      <w:tabs>
        <w:tab w:val="left" w:pos="1134"/>
      </w:tabs>
      <w:spacing w:line="300" w:lineRule="auto"/>
      <w:ind w:left="1361" w:hanging="1361"/>
      <w:outlineLvl w:val="3"/>
    </w:pPr>
    <w:rPr>
      <w:rFonts w:ascii="Arial" w:hAnsi="Arial" w:eastAsia="黑体"/>
      <w:kern w:val="0"/>
    </w:rPr>
  </w:style>
  <w:style w:type="paragraph" w:customStyle="1" w:styleId="221">
    <w:name w:val="Char Char 字元 字元 字元 Char Char Char Char"/>
    <w:basedOn w:val="1"/>
    <w:qFormat/>
    <w:uiPriority w:val="99"/>
    <w:pPr>
      <w:adjustRightInd w:val="0"/>
      <w:spacing w:line="360" w:lineRule="auto"/>
    </w:pPr>
    <w:rPr>
      <w:kern w:val="0"/>
      <w:sz w:val="24"/>
    </w:rPr>
  </w:style>
  <w:style w:type="paragraph" w:customStyle="1" w:styleId="222">
    <w:name w:val="编号正文"/>
    <w:basedOn w:val="223"/>
    <w:qFormat/>
    <w:uiPriority w:val="99"/>
    <w:pPr>
      <w:snapToGrid/>
      <w:spacing w:line="360" w:lineRule="auto"/>
      <w:ind w:left="1407" w:hanging="1047"/>
      <w:jc w:val="left"/>
    </w:pPr>
    <w:rPr>
      <w:rFonts w:eastAsia="仿宋_GB2312"/>
    </w:rPr>
  </w:style>
  <w:style w:type="paragraph" w:customStyle="1" w:styleId="223">
    <w:name w:val="文档正文"/>
    <w:basedOn w:val="1"/>
    <w:qFormat/>
    <w:uiPriority w:val="99"/>
    <w:pPr>
      <w:adjustRightInd w:val="0"/>
      <w:snapToGrid w:val="0"/>
      <w:spacing w:line="440" w:lineRule="exact"/>
      <w:ind w:firstLine="567"/>
      <w:textAlignment w:val="baseline"/>
    </w:pPr>
    <w:rPr>
      <w:rFonts w:ascii="Arial Narrow" w:hAnsi="Arial Narrow"/>
      <w:kern w:val="0"/>
      <w:sz w:val="24"/>
    </w:rPr>
  </w:style>
  <w:style w:type="paragraph" w:customStyle="1" w:styleId="224">
    <w:name w:val="样式 标题 1章标题Heading 0Section HeadPIM 1H1h11st levell11H1..."/>
    <w:basedOn w:val="5"/>
    <w:qFormat/>
    <w:uiPriority w:val="99"/>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25">
    <w:name w:val="Char Char1 Char"/>
    <w:basedOn w:val="1"/>
    <w:qFormat/>
    <w:uiPriority w:val="99"/>
    <w:rPr>
      <w:rFonts w:ascii="Tahoma" w:hAnsi="Tahoma"/>
      <w:sz w:val="24"/>
      <w:szCs w:val="24"/>
    </w:rPr>
  </w:style>
  <w:style w:type="paragraph" w:customStyle="1" w:styleId="226">
    <w:name w:val="Char Char Char Char Char Char Char"/>
    <w:basedOn w:val="1"/>
    <w:qFormat/>
    <w:uiPriority w:val="99"/>
    <w:rPr>
      <w:rFonts w:ascii="Tahoma" w:hAnsi="Tahoma"/>
      <w:sz w:val="24"/>
    </w:rPr>
  </w:style>
  <w:style w:type="paragraph" w:customStyle="1" w:styleId="227">
    <w:name w:val="二级列表"/>
    <w:basedOn w:val="174"/>
    <w:next w:val="174"/>
    <w:qFormat/>
    <w:uiPriority w:val="99"/>
    <w:pPr>
      <w:tabs>
        <w:tab w:val="left" w:pos="2120"/>
      </w:tabs>
      <w:ind w:firstLine="0" w:firstLineChars="0"/>
    </w:pPr>
    <w:rPr>
      <w:b/>
    </w:rPr>
  </w:style>
  <w:style w:type="paragraph" w:customStyle="1" w:styleId="228">
    <w:name w:val="Note"/>
    <w:basedOn w:val="1"/>
    <w:qFormat/>
    <w:uiPriority w:val="99"/>
    <w:pPr>
      <w:pBdr>
        <w:top w:val="single" w:color="auto" w:sz="12" w:space="3"/>
        <w:bottom w:val="single" w:color="auto" w:sz="12" w:space="3"/>
      </w:pBdr>
      <w:spacing w:line="360" w:lineRule="auto"/>
    </w:pPr>
    <w:rPr>
      <w:sz w:val="24"/>
    </w:rPr>
  </w:style>
  <w:style w:type="paragraph" w:customStyle="1" w:styleId="229">
    <w:name w:val="样式 标题 1 + 居中 段前: 6 磅 段后: 6 磅 行距: 1.5 倍行距"/>
    <w:basedOn w:val="5"/>
    <w:qFormat/>
    <w:uiPriority w:val="99"/>
    <w:pPr>
      <w:keepLines/>
      <w:adjustRightInd w:val="0"/>
      <w:spacing w:before="120" w:after="120" w:line="360" w:lineRule="auto"/>
      <w:jc w:val="center"/>
    </w:pPr>
    <w:rPr>
      <w:rFonts w:ascii="Times New Roman"/>
      <w:b/>
      <w:kern w:val="44"/>
      <w:sz w:val="32"/>
    </w:rPr>
  </w:style>
  <w:style w:type="paragraph" w:customStyle="1" w:styleId="230">
    <w:name w:val="Figure Description"/>
    <w:next w:val="1"/>
    <w:qFormat/>
    <w:uiPriority w:val="99"/>
    <w:pPr>
      <w:snapToGrid w:val="0"/>
      <w:spacing w:before="80" w:after="320"/>
      <w:ind w:left="1134"/>
      <w:jc w:val="center"/>
    </w:pPr>
    <w:rPr>
      <w:rFonts w:ascii="Arial" w:hAnsi="Arial" w:eastAsia="黑体" w:cs="Times New Roman"/>
      <w:sz w:val="18"/>
      <w:lang w:val="en-US" w:eastAsia="zh-CN" w:bidi="ar-SA"/>
    </w:rPr>
  </w:style>
  <w:style w:type="paragraph" w:customStyle="1" w:styleId="231">
    <w:name w:val="表格文本"/>
    <w:qFormat/>
    <w:uiPriority w:val="99"/>
    <w:pPr>
      <w:tabs>
        <w:tab w:val="decimal" w:pos="0"/>
      </w:tabs>
    </w:pPr>
    <w:rPr>
      <w:rFonts w:ascii="Arial" w:hAnsi="Arial" w:eastAsia="宋体" w:cs="Times New Roman"/>
      <w:sz w:val="21"/>
      <w:lang w:val="en-US" w:eastAsia="zh-CN" w:bidi="ar-SA"/>
    </w:rPr>
  </w:style>
  <w:style w:type="paragraph" w:customStyle="1" w:styleId="232">
    <w:name w:val="_"/>
    <w:basedOn w:val="1"/>
    <w:qFormat/>
    <w:uiPriority w:val="99"/>
    <w:pPr>
      <w:adjustRightInd w:val="0"/>
      <w:spacing w:line="360" w:lineRule="auto"/>
      <w:ind w:left="480" w:firstLine="200" w:firstLineChars="200"/>
      <w:textAlignment w:val="baseline"/>
    </w:pPr>
    <w:rPr>
      <w:kern w:val="0"/>
      <w:sz w:val="24"/>
    </w:rPr>
  </w:style>
  <w:style w:type="paragraph" w:customStyle="1" w:styleId="233">
    <w:name w:val="AA Numbering"/>
    <w:basedOn w:val="1"/>
    <w:qFormat/>
    <w:uiPriority w:val="99"/>
    <w:pPr>
      <w:widowControl/>
      <w:tabs>
        <w:tab w:val="left" w:pos="1134"/>
        <w:tab w:val="left" w:pos="1280"/>
      </w:tabs>
      <w:adjustRightInd w:val="0"/>
      <w:snapToGrid w:val="0"/>
      <w:spacing w:line="280" w:lineRule="atLeast"/>
      <w:jc w:val="left"/>
    </w:pPr>
    <w:rPr>
      <w:rFonts w:eastAsia="PMingLiUfalt"/>
      <w:kern w:val="0"/>
      <w:sz w:val="24"/>
      <w:lang w:eastAsia="zh-TW"/>
    </w:rPr>
  </w:style>
  <w:style w:type="paragraph" w:customStyle="1" w:styleId="234">
    <w:name w:val="样式 首行缩进:  0.74 厘米"/>
    <w:basedOn w:val="1"/>
    <w:qFormat/>
    <w:uiPriority w:val="99"/>
    <w:pPr>
      <w:spacing w:line="360" w:lineRule="auto"/>
      <w:ind w:firstLine="420"/>
    </w:pPr>
    <w:rPr>
      <w:sz w:val="24"/>
    </w:rPr>
  </w:style>
  <w:style w:type="paragraph" w:customStyle="1" w:styleId="235">
    <w:name w:val="标题2"/>
    <w:basedOn w:val="6"/>
    <w:qFormat/>
    <w:uiPriority w:val="99"/>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36">
    <w:name w:val="正文格式 Char"/>
    <w:basedOn w:val="1"/>
    <w:qFormat/>
    <w:uiPriority w:val="99"/>
    <w:pPr>
      <w:widowControl/>
      <w:adjustRightInd w:val="0"/>
      <w:spacing w:line="440" w:lineRule="atLeast"/>
      <w:ind w:firstLine="510"/>
      <w:textAlignment w:val="baseline"/>
    </w:pPr>
    <w:rPr>
      <w:kern w:val="0"/>
      <w:sz w:val="24"/>
    </w:rPr>
  </w:style>
  <w:style w:type="paragraph" w:customStyle="1" w:styleId="237">
    <w:name w:val="样式 仿宋_GB2312 首行缩进:  2 字符"/>
    <w:basedOn w:val="1"/>
    <w:qFormat/>
    <w:uiPriority w:val="99"/>
    <w:pPr>
      <w:spacing w:line="600" w:lineRule="exact"/>
      <w:ind w:firstLine="420" w:firstLineChars="150"/>
      <w:jc w:val="left"/>
    </w:pPr>
    <w:rPr>
      <w:rFonts w:ascii="仿宋_GB2312" w:hAnsi="Arial" w:eastAsia="仿宋_GB2312"/>
      <w:color w:val="000000"/>
      <w:kern w:val="0"/>
      <w:lang w:val="zh-CN"/>
    </w:rPr>
  </w:style>
  <w:style w:type="paragraph" w:customStyle="1" w:styleId="238">
    <w:name w:val="样式 样式 正文首行缩进 2 + 左  0 字符 + 首行缩进:  2.57 字符"/>
    <w:basedOn w:val="1"/>
    <w:next w:val="1"/>
    <w:qFormat/>
    <w:uiPriority w:val="99"/>
    <w:pPr>
      <w:adjustRightInd w:val="0"/>
      <w:snapToGrid w:val="0"/>
      <w:spacing w:after="120"/>
      <w:ind w:firstLine="540" w:firstLineChars="257"/>
    </w:pPr>
    <w:rPr>
      <w:sz w:val="21"/>
    </w:rPr>
  </w:style>
  <w:style w:type="paragraph" w:customStyle="1" w:styleId="239">
    <w:name w:val="简单回函地址"/>
    <w:basedOn w:val="1"/>
    <w:qFormat/>
    <w:uiPriority w:val="99"/>
    <w:pPr>
      <w:adjustRightInd w:val="0"/>
      <w:snapToGrid w:val="0"/>
      <w:spacing w:line="360" w:lineRule="auto"/>
    </w:pPr>
    <w:rPr>
      <w:sz w:val="24"/>
    </w:rPr>
  </w:style>
  <w:style w:type="paragraph" w:customStyle="1" w:styleId="240">
    <w:name w:val="正文 + 三号"/>
    <w:basedOn w:val="1"/>
    <w:qFormat/>
    <w:uiPriority w:val="99"/>
    <w:rPr>
      <w:sz w:val="21"/>
    </w:rPr>
  </w:style>
  <w:style w:type="paragraph" w:customStyle="1" w:styleId="241">
    <w:name w:val="小标题 1"/>
    <w:basedOn w:val="1"/>
    <w:qFormat/>
    <w:uiPriority w:val="99"/>
    <w:pPr>
      <w:autoSpaceDE w:val="0"/>
      <w:autoSpaceDN w:val="0"/>
      <w:adjustRightInd w:val="0"/>
      <w:spacing w:line="360" w:lineRule="atLeast"/>
    </w:pPr>
    <w:rPr>
      <w:rFonts w:ascii="文鼎粗黑" w:eastAsia="文鼎粗黑"/>
      <w:kern w:val="0"/>
      <w:sz w:val="22"/>
    </w:rPr>
  </w:style>
  <w:style w:type="paragraph" w:customStyle="1" w:styleId="242">
    <w:name w:val="样式1xz"/>
    <w:basedOn w:val="1"/>
    <w:qFormat/>
    <w:uiPriority w:val="99"/>
    <w:pPr>
      <w:tabs>
        <w:tab w:val="left" w:pos="1050"/>
        <w:tab w:val="right" w:leader="dot" w:pos="8296"/>
      </w:tabs>
    </w:pPr>
    <w:rPr>
      <w:caps/>
      <w:spacing w:val="20"/>
      <w:sz w:val="24"/>
    </w:rPr>
  </w:style>
  <w:style w:type="paragraph" w:customStyle="1" w:styleId="243">
    <w:name w:val="图片文字"/>
    <w:basedOn w:val="1"/>
    <w:qFormat/>
    <w:uiPriority w:val="99"/>
    <w:pPr>
      <w:spacing w:line="240" w:lineRule="atLeast"/>
      <w:jc w:val="center"/>
    </w:pPr>
    <w:rPr>
      <w:sz w:val="21"/>
    </w:rPr>
  </w:style>
  <w:style w:type="paragraph" w:customStyle="1" w:styleId="244">
    <w:name w:val="摘要"/>
    <w:basedOn w:val="1"/>
    <w:next w:val="6"/>
    <w:qFormat/>
    <w:uiPriority w:val="99"/>
    <w:pPr>
      <w:spacing w:line="360" w:lineRule="auto"/>
    </w:pPr>
    <w:rPr>
      <w:rFonts w:eastAsia="黑体"/>
      <w:sz w:val="20"/>
    </w:rPr>
  </w:style>
  <w:style w:type="paragraph" w:customStyle="1" w:styleId="245">
    <w:name w:val="样式 正文首行缩进 2 + 首行缩进:  2 字符"/>
    <w:basedOn w:val="1"/>
    <w:qFormat/>
    <w:uiPriority w:val="99"/>
    <w:pPr>
      <w:numPr>
        <w:ilvl w:val="0"/>
        <w:numId w:val="10"/>
      </w:numPr>
      <w:adjustRightInd w:val="0"/>
      <w:snapToGrid w:val="0"/>
      <w:spacing w:line="360" w:lineRule="auto"/>
    </w:pPr>
    <w:rPr>
      <w:rFonts w:ascii="Arial" w:hAnsi="Arial"/>
      <w:b/>
      <w:sz w:val="24"/>
    </w:rPr>
  </w:style>
  <w:style w:type="paragraph" w:customStyle="1" w:styleId="246">
    <w:name w:val="标题5"/>
    <w:basedOn w:val="1"/>
    <w:qFormat/>
    <w:uiPriority w:val="99"/>
    <w:pPr>
      <w:tabs>
        <w:tab w:val="left" w:pos="0"/>
      </w:tabs>
      <w:autoSpaceDE w:val="0"/>
      <w:autoSpaceDN w:val="0"/>
      <w:adjustRightInd w:val="0"/>
      <w:snapToGrid w:val="0"/>
      <w:spacing w:line="320" w:lineRule="atLeast"/>
    </w:pPr>
    <w:rPr>
      <w:rFonts w:ascii="宋体"/>
      <w:kern w:val="0"/>
      <w:sz w:val="21"/>
    </w:rPr>
  </w:style>
  <w:style w:type="paragraph" w:customStyle="1" w:styleId="247">
    <w:name w:val="Table Contents"/>
    <w:basedOn w:val="3"/>
    <w:qFormat/>
    <w:uiPriority w:val="99"/>
    <w:pPr>
      <w:suppressAutoHyphens/>
      <w:jc w:val="left"/>
    </w:pPr>
    <w:rPr>
      <w:rFonts w:ascii="Times New Roman" w:eastAsia="宋体"/>
      <w:kern w:val="0"/>
      <w:sz w:val="24"/>
    </w:rPr>
  </w:style>
  <w:style w:type="paragraph" w:customStyle="1" w:styleId="248">
    <w:name w:val="文档正文 Char Char Char Char"/>
    <w:basedOn w:val="1"/>
    <w:qFormat/>
    <w:uiPriority w:val="99"/>
    <w:pPr>
      <w:adjustRightInd w:val="0"/>
      <w:spacing w:line="440" w:lineRule="exact"/>
      <w:ind w:firstLine="420"/>
      <w:textAlignment w:val="baseline"/>
    </w:pPr>
    <w:rPr>
      <w:rFonts w:ascii="Arial Narrow" w:hAnsi="Arial Narrow"/>
      <w:kern w:val="0"/>
      <w:sz w:val="24"/>
    </w:rPr>
  </w:style>
  <w:style w:type="paragraph" w:customStyle="1" w:styleId="249">
    <w:name w:val="È¡ÀÊ¡ÎÄ¡À¾"/>
    <w:basedOn w:val="1"/>
    <w:qFormat/>
    <w:uiPriority w:val="99"/>
    <w:pPr>
      <w:widowControl/>
      <w:overflowPunct w:val="0"/>
      <w:autoSpaceDE w:val="0"/>
      <w:autoSpaceDN w:val="0"/>
      <w:adjustRightInd w:val="0"/>
      <w:jc w:val="left"/>
      <w:textAlignment w:val="baseline"/>
    </w:pPr>
    <w:rPr>
      <w:kern w:val="0"/>
      <w:sz w:val="24"/>
    </w:rPr>
  </w:style>
  <w:style w:type="paragraph" w:customStyle="1" w:styleId="250">
    <w:name w:val="Table Description"/>
    <w:next w:val="1"/>
    <w:qFormat/>
    <w:uiPriority w:val="99"/>
    <w:pPr>
      <w:keepNext/>
      <w:snapToGrid w:val="0"/>
      <w:spacing w:before="160" w:after="80"/>
      <w:ind w:left="1134"/>
      <w:jc w:val="center"/>
    </w:pPr>
    <w:rPr>
      <w:rFonts w:ascii="Arial" w:hAnsi="Arial" w:eastAsia="黑体" w:cs="Times New Roman"/>
      <w:sz w:val="18"/>
      <w:lang w:val="en-US" w:eastAsia="zh-CN" w:bidi="ar-SA"/>
    </w:rPr>
  </w:style>
  <w:style w:type="paragraph" w:customStyle="1" w:styleId="251">
    <w:name w:val="文本框样式1"/>
    <w:basedOn w:val="1"/>
    <w:qFormat/>
    <w:uiPriority w:val="99"/>
    <w:pPr>
      <w:adjustRightInd w:val="0"/>
      <w:snapToGrid w:val="0"/>
      <w:spacing w:before="60" w:line="180" w:lineRule="exact"/>
      <w:jc w:val="center"/>
    </w:pPr>
    <w:rPr>
      <w:sz w:val="21"/>
    </w:rPr>
  </w:style>
  <w:style w:type="paragraph" w:customStyle="1" w:styleId="252">
    <w:name w:val="Char Char Char Char Char Char Char1"/>
    <w:basedOn w:val="20"/>
    <w:qFormat/>
    <w:uiPriority w:val="99"/>
    <w:rPr>
      <w:rFonts w:ascii="宋体" w:hAnsi="Tahoma"/>
    </w:rPr>
  </w:style>
  <w:style w:type="paragraph" w:customStyle="1" w:styleId="253">
    <w:name w:val="Char Char Char Char"/>
    <w:basedOn w:val="1"/>
    <w:qFormat/>
    <w:uiPriority w:val="99"/>
    <w:pPr>
      <w:pageBreakBefore/>
      <w:widowControl/>
      <w:spacing w:after="160" w:line="240" w:lineRule="exact"/>
      <w:jc w:val="left"/>
    </w:pPr>
    <w:rPr>
      <w:rFonts w:ascii="Verdana" w:hAnsi="Verdana"/>
      <w:kern w:val="0"/>
      <w:sz w:val="20"/>
      <w:lang w:eastAsia="en-US"/>
    </w:rPr>
  </w:style>
  <w:style w:type="paragraph" w:customStyle="1" w:styleId="254">
    <w:name w:val="样式4"/>
    <w:basedOn w:val="8"/>
    <w:qFormat/>
    <w:uiPriority w:val="99"/>
    <w:pPr>
      <w:adjustRightInd w:val="0"/>
      <w:snapToGrid w:val="0"/>
    </w:pPr>
  </w:style>
  <w:style w:type="paragraph" w:customStyle="1" w:styleId="255">
    <w:name w:val="正文（首行不缩进）"/>
    <w:basedOn w:val="1"/>
    <w:qFormat/>
    <w:uiPriority w:val="99"/>
    <w:pPr>
      <w:autoSpaceDE w:val="0"/>
      <w:autoSpaceDN w:val="0"/>
      <w:adjustRightInd w:val="0"/>
      <w:spacing w:line="360" w:lineRule="auto"/>
      <w:jc w:val="left"/>
    </w:pPr>
    <w:rPr>
      <w:kern w:val="0"/>
      <w:sz w:val="21"/>
    </w:rPr>
  </w:style>
  <w:style w:type="paragraph" w:customStyle="1" w:styleId="256">
    <w:name w:val="Pull Quote"/>
    <w:basedOn w:val="1"/>
    <w:qFormat/>
    <w:uiPriority w:val="99"/>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57">
    <w:name w:val="xl40"/>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58">
    <w:name w:val="Char1 Char Char Char1"/>
    <w:basedOn w:val="1"/>
    <w:qFormat/>
    <w:uiPriority w:val="99"/>
    <w:rPr>
      <w:rFonts w:ascii="Tahoma" w:hAnsi="Tahoma"/>
      <w:sz w:val="30"/>
    </w:rPr>
  </w:style>
  <w:style w:type="paragraph" w:customStyle="1" w:styleId="259">
    <w:name w:val="彩色底纹1"/>
    <w:qFormat/>
    <w:uiPriority w:val="99"/>
    <w:rPr>
      <w:rFonts w:ascii="Times New Roman" w:hAnsi="Times New Roman" w:eastAsia="宋体" w:cs="Times New Roman"/>
      <w:kern w:val="2"/>
      <w:sz w:val="21"/>
      <w:lang w:val="en-US" w:eastAsia="zh-CN" w:bidi="ar-SA"/>
    </w:rPr>
  </w:style>
  <w:style w:type="paragraph" w:customStyle="1" w:styleId="260">
    <w:name w:val="Char Char Char Char Char Char1 Char"/>
    <w:basedOn w:val="1"/>
    <w:qFormat/>
    <w:uiPriority w:val="99"/>
    <w:pPr>
      <w:widowControl/>
      <w:spacing w:after="160" w:line="240" w:lineRule="exact"/>
      <w:jc w:val="left"/>
    </w:pPr>
    <w:rPr>
      <w:rFonts w:ascii="Verdana" w:hAnsi="Verdana"/>
      <w:kern w:val="0"/>
      <w:sz w:val="21"/>
      <w:lang w:eastAsia="en-US"/>
    </w:rPr>
  </w:style>
  <w:style w:type="paragraph" w:customStyle="1" w:styleId="261">
    <w:name w:val="附录1"/>
    <w:basedOn w:val="1"/>
    <w:next w:val="1"/>
    <w:qFormat/>
    <w:uiPriority w:val="99"/>
    <w:pPr>
      <w:tabs>
        <w:tab w:val="left" w:pos="1304"/>
      </w:tabs>
      <w:ind w:left="425" w:hanging="425"/>
      <w:outlineLvl w:val="0"/>
    </w:pPr>
    <w:rPr>
      <w:rFonts w:ascii="黑体" w:hAnsi="黑体" w:eastAsia="黑体"/>
      <w:b/>
      <w:sz w:val="44"/>
    </w:rPr>
  </w:style>
  <w:style w:type="paragraph" w:customStyle="1" w:styleId="262">
    <w:name w:val="xl27"/>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63">
    <w:name w:val="Table Heading"/>
    <w:qFormat/>
    <w:uiPriority w:val="99"/>
    <w:pPr>
      <w:keepNext/>
      <w:snapToGrid w:val="0"/>
      <w:spacing w:before="80" w:after="80"/>
      <w:jc w:val="center"/>
    </w:pPr>
    <w:rPr>
      <w:rFonts w:ascii="Arial" w:hAnsi="Arial" w:eastAsia="黑体" w:cs="Times New Roman"/>
      <w:sz w:val="18"/>
      <w:lang w:val="en-US" w:eastAsia="zh-CN" w:bidi="ar-SA"/>
    </w:rPr>
  </w:style>
  <w:style w:type="paragraph" w:customStyle="1" w:styleId="264">
    <w:name w:val="标题3——2"/>
    <w:basedOn w:val="7"/>
    <w:next w:val="56"/>
    <w:qFormat/>
    <w:uiPriority w:val="99"/>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65">
    <w:name w:val="首行缩进"/>
    <w:basedOn w:val="1"/>
    <w:qFormat/>
    <w:uiPriority w:val="99"/>
    <w:pPr>
      <w:numPr>
        <w:ilvl w:val="0"/>
        <w:numId w:val="11"/>
      </w:numPr>
      <w:spacing w:line="360" w:lineRule="auto"/>
    </w:pPr>
    <w:rPr>
      <w:rFonts w:eastAsia="仿宋_GB2312"/>
    </w:rPr>
  </w:style>
  <w:style w:type="paragraph" w:customStyle="1" w:styleId="266">
    <w:name w:val="bt"/>
    <w:basedOn w:val="1"/>
    <w:next w:val="3"/>
    <w:qFormat/>
    <w:uiPriority w:val="99"/>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67">
    <w:name w:val="font11"/>
    <w:basedOn w:val="60"/>
    <w:qFormat/>
    <w:uiPriority w:val="0"/>
    <w:rPr>
      <w:rFonts w:hint="eastAsia" w:ascii="方正仿宋_GBK" w:hAnsi="方正仿宋_GBK" w:eastAsia="方正仿宋_GBK" w:cs="方正仿宋_GBK"/>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5</Pages>
  <Words>315</Words>
  <Characters>1801</Characters>
  <Lines>15</Lines>
  <Paragraphs>4</Paragraphs>
  <TotalTime>26</TotalTime>
  <ScaleCrop>false</ScaleCrop>
  <LinksUpToDate>false</LinksUpToDate>
  <CharactersWithSpaces>2112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2019-04-03T08:36:00Z</dcterms:created>
  <dc:creator>罗成</dc:creator>
  <cp:lastModifiedBy>嘟嘟妹儿</cp:lastModifiedBy>
  <cp:lastPrinted>2022-08-05T02:30:00Z</cp:lastPrinted>
  <dcterms:modified xsi:type="dcterms:W3CDTF">2023-10-15T09:30:09Z</dcterms:modified>
  <dc:title>竞争性谈判文件</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A6AB9CB4C68448BD9AD0B43C2977B726_13</vt:lpwstr>
  </property>
</Properties>
</file>